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BB9A4B" w14:textId="77777777" w:rsidR="000C2FEB" w:rsidRPr="00303A43" w:rsidRDefault="000C2FEB" w:rsidP="00A1387B">
      <w:pPr>
        <w:pStyle w:val="13"/>
        <w:jc w:val="center"/>
        <w:rPr>
          <w:b/>
        </w:rPr>
      </w:pPr>
      <w:r w:rsidRPr="00303A43">
        <w:rPr>
          <w:b/>
        </w:rPr>
        <w:t>Д О Г О В О Р</w:t>
      </w:r>
    </w:p>
    <w:p w14:paraId="481AFCCC" w14:textId="77777777" w:rsidR="000C2FEB" w:rsidRPr="00303A43" w:rsidRDefault="000C2FEB" w:rsidP="00A1387B">
      <w:pPr>
        <w:pStyle w:val="13"/>
        <w:jc w:val="center"/>
        <w:rPr>
          <w:b/>
        </w:rPr>
      </w:pPr>
      <w:r w:rsidRPr="00303A43">
        <w:rPr>
          <w:b/>
        </w:rPr>
        <w:t>оказани</w:t>
      </w:r>
      <w:r w:rsidR="00A1387B" w:rsidRPr="00303A43">
        <w:rPr>
          <w:b/>
        </w:rPr>
        <w:t>я</w:t>
      </w:r>
      <w:r w:rsidRPr="00303A43">
        <w:rPr>
          <w:b/>
        </w:rPr>
        <w:t xml:space="preserve"> платных образовательных  услуг № ____</w:t>
      </w:r>
    </w:p>
    <w:p w14:paraId="4E60F7DF" w14:textId="77777777" w:rsidR="000C2FEB" w:rsidRPr="00303A43" w:rsidRDefault="000C2FEB">
      <w:pPr>
        <w:pStyle w:val="13"/>
        <w:jc w:val="both"/>
        <w:rPr>
          <w:b/>
        </w:rPr>
      </w:pPr>
    </w:p>
    <w:p w14:paraId="79121713" w14:textId="77777777" w:rsidR="000C2FEB" w:rsidRPr="00303A43" w:rsidRDefault="000C2FEB" w:rsidP="00A1387B">
      <w:pPr>
        <w:jc w:val="both"/>
      </w:pPr>
      <w:r w:rsidRPr="00303A43">
        <w:t xml:space="preserve">г. </w:t>
      </w:r>
      <w:r w:rsidR="006819BA" w:rsidRPr="00303A43">
        <w:t>Таганрог</w:t>
      </w:r>
      <w:r w:rsidRPr="00303A43">
        <w:tab/>
      </w:r>
      <w:r w:rsidRPr="00303A43">
        <w:tab/>
      </w:r>
      <w:r w:rsidRPr="00303A43">
        <w:tab/>
      </w:r>
      <w:r w:rsidRPr="00303A43">
        <w:tab/>
      </w:r>
      <w:r w:rsidRPr="00303A43">
        <w:tab/>
        <w:t xml:space="preserve">                  </w:t>
      </w:r>
      <w:r w:rsidRPr="00303A43">
        <w:tab/>
      </w:r>
      <w:r w:rsidR="00A1387B" w:rsidRPr="00303A43">
        <w:t xml:space="preserve"> </w:t>
      </w:r>
      <w:r w:rsidR="00303A43">
        <w:t xml:space="preserve">                          </w:t>
      </w:r>
      <w:r w:rsidRPr="00303A43">
        <w:t>«___» _____________ 20__ г.</w:t>
      </w:r>
    </w:p>
    <w:p w14:paraId="460C37C7" w14:textId="77777777" w:rsidR="000C2FEB" w:rsidRPr="00303A43" w:rsidRDefault="000C2FEB">
      <w:pPr>
        <w:pStyle w:val="13"/>
      </w:pPr>
    </w:p>
    <w:p w14:paraId="5DC49B24" w14:textId="77777777" w:rsidR="009155C7" w:rsidRPr="009155C7" w:rsidRDefault="000C2FEB" w:rsidP="009155C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5C7">
        <w:rPr>
          <w:rFonts w:ascii="Times New Roman" w:hAnsi="Times New Roman" w:cs="Times New Roman"/>
          <w:sz w:val="24"/>
          <w:szCs w:val="24"/>
        </w:rPr>
        <w:t xml:space="preserve">Мы, нижеподписавшиеся, </w:t>
      </w:r>
      <w:r w:rsidRPr="009155C7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предприниматель </w:t>
      </w:r>
      <w:r w:rsidR="00A1387B" w:rsidRPr="009155C7">
        <w:rPr>
          <w:rFonts w:ascii="Times New Roman" w:hAnsi="Times New Roman" w:cs="Times New Roman"/>
          <w:b/>
          <w:bCs/>
          <w:sz w:val="24"/>
          <w:szCs w:val="24"/>
        </w:rPr>
        <w:t>Надолинский Сергей Анатольевич</w:t>
      </w:r>
      <w:r w:rsidR="00A1387B" w:rsidRPr="009155C7">
        <w:rPr>
          <w:rFonts w:ascii="Times New Roman" w:hAnsi="Times New Roman" w:cs="Times New Roman"/>
          <w:sz w:val="24"/>
          <w:szCs w:val="24"/>
        </w:rPr>
        <w:t xml:space="preserve"> </w:t>
      </w:r>
      <w:r w:rsidR="00D739C4" w:rsidRPr="009155C7">
        <w:rPr>
          <w:rFonts w:ascii="Times New Roman" w:hAnsi="Times New Roman" w:cs="Times New Roman"/>
          <w:sz w:val="24"/>
          <w:szCs w:val="24"/>
        </w:rPr>
        <w:t>(</w:t>
      </w:r>
      <w:r w:rsidR="00A1387B" w:rsidRPr="009155C7">
        <w:rPr>
          <w:rFonts w:ascii="Times New Roman" w:hAnsi="Times New Roman" w:cs="Times New Roman"/>
          <w:sz w:val="24"/>
          <w:szCs w:val="24"/>
        </w:rPr>
        <w:t>ОГРНИП № 319619600177670 от 06.09.2019г.</w:t>
      </w:r>
      <w:r w:rsidR="00D739C4" w:rsidRPr="009155C7">
        <w:rPr>
          <w:rFonts w:ascii="Times New Roman" w:hAnsi="Times New Roman" w:cs="Times New Roman"/>
          <w:sz w:val="24"/>
          <w:szCs w:val="24"/>
        </w:rPr>
        <w:t>), действующий на основании лицензии №__________ от ______________</w:t>
      </w:r>
      <w:r w:rsidR="009155C7" w:rsidRPr="009155C7">
        <w:rPr>
          <w:rFonts w:ascii="Times New Roman" w:hAnsi="Times New Roman" w:cs="Times New Roman"/>
          <w:sz w:val="24"/>
          <w:szCs w:val="24"/>
        </w:rPr>
        <w:t>_, именуемый</w:t>
      </w:r>
      <w:r w:rsidRPr="009155C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9155C7">
        <w:rPr>
          <w:rFonts w:ascii="Times New Roman" w:hAnsi="Times New Roman" w:cs="Times New Roman"/>
          <w:b/>
          <w:sz w:val="24"/>
          <w:szCs w:val="24"/>
        </w:rPr>
        <w:t>«Автошкола»</w:t>
      </w:r>
      <w:r w:rsidRPr="009155C7">
        <w:rPr>
          <w:rFonts w:ascii="Times New Roman" w:hAnsi="Times New Roman" w:cs="Times New Roman"/>
          <w:sz w:val="24"/>
          <w:szCs w:val="24"/>
        </w:rPr>
        <w:t xml:space="preserve">, в лице </w:t>
      </w:r>
      <w:proofErr w:type="spellStart"/>
      <w:r w:rsidR="009155C7">
        <w:rPr>
          <w:rFonts w:ascii="Times New Roman" w:hAnsi="Times New Roman" w:cs="Times New Roman"/>
          <w:sz w:val="24"/>
          <w:szCs w:val="24"/>
        </w:rPr>
        <w:t>Надолинского</w:t>
      </w:r>
      <w:proofErr w:type="spellEnd"/>
      <w:r w:rsidR="009155C7">
        <w:rPr>
          <w:rFonts w:ascii="Times New Roman" w:hAnsi="Times New Roman" w:cs="Times New Roman"/>
          <w:sz w:val="24"/>
          <w:szCs w:val="24"/>
        </w:rPr>
        <w:t xml:space="preserve"> Сергея </w:t>
      </w:r>
      <w:r w:rsidR="00A1387B" w:rsidRPr="009155C7">
        <w:rPr>
          <w:rFonts w:ascii="Times New Roman" w:hAnsi="Times New Roman" w:cs="Times New Roman"/>
          <w:sz w:val="24"/>
          <w:szCs w:val="24"/>
        </w:rPr>
        <w:t>Анатольевича</w:t>
      </w:r>
      <w:r w:rsidR="00303A43" w:rsidRPr="009155C7">
        <w:rPr>
          <w:rFonts w:ascii="Times New Roman" w:hAnsi="Times New Roman" w:cs="Times New Roman"/>
          <w:sz w:val="24"/>
          <w:szCs w:val="24"/>
        </w:rPr>
        <w:t xml:space="preserve"> с одной стороны и</w:t>
      </w:r>
      <w:r w:rsidR="009155C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03A43" w:rsidRPr="009155C7">
        <w:rPr>
          <w:rFonts w:ascii="Times New Roman" w:hAnsi="Times New Roman" w:cs="Times New Roman"/>
          <w:sz w:val="24"/>
          <w:szCs w:val="24"/>
        </w:rPr>
        <w:t xml:space="preserve"> </w:t>
      </w:r>
      <w:r w:rsidR="009155C7">
        <w:rPr>
          <w:rFonts w:ascii="Times New Roman" w:hAnsi="Times New Roman" w:cs="Times New Roman"/>
          <w:sz w:val="24"/>
          <w:szCs w:val="24"/>
        </w:rPr>
        <w:t>_______</w:t>
      </w:r>
      <w:r w:rsidR="009155C7" w:rsidRPr="009155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5A80A9B7" w14:textId="77777777" w:rsidR="009155C7" w:rsidRPr="009155C7" w:rsidRDefault="009155C7" w:rsidP="009155C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155C7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155C7">
        <w:rPr>
          <w:rFonts w:ascii="Times New Roman" w:hAnsi="Times New Roman" w:cs="Times New Roman"/>
          <w:sz w:val="16"/>
          <w:szCs w:val="16"/>
        </w:rPr>
        <w:t>несовершеннолетнего лица, зачисляемого на обучение)</w:t>
      </w:r>
    </w:p>
    <w:p w14:paraId="14FBB211" w14:textId="77777777" w:rsidR="009155C7" w:rsidRPr="00EF53A2" w:rsidRDefault="003A7910" w:rsidP="009155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155C7" w:rsidRPr="00EF53A2">
        <w:rPr>
          <w:rFonts w:ascii="Times New Roman" w:hAnsi="Times New Roman" w:cs="Times New Roman"/>
          <w:sz w:val="24"/>
          <w:szCs w:val="24"/>
        </w:rPr>
        <w:t>ме</w:t>
      </w:r>
      <w:r w:rsidR="009155C7">
        <w:rPr>
          <w:rFonts w:ascii="Times New Roman" w:hAnsi="Times New Roman" w:cs="Times New Roman"/>
          <w:sz w:val="24"/>
          <w:szCs w:val="24"/>
        </w:rPr>
        <w:t>нуем</w:t>
      </w:r>
      <w:r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155C7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9155C7" w:rsidRPr="009155C7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9155C7">
        <w:rPr>
          <w:rFonts w:ascii="Times New Roman" w:hAnsi="Times New Roman" w:cs="Times New Roman"/>
          <w:sz w:val="24"/>
          <w:szCs w:val="24"/>
        </w:rPr>
        <w:t xml:space="preserve">», </w:t>
      </w:r>
      <w:r w:rsidR="009155C7" w:rsidRPr="00EF53A2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</w:t>
      </w:r>
      <w:r w:rsidR="009155C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6EAEED3" w14:textId="77777777" w:rsidR="009155C7" w:rsidRPr="009155C7" w:rsidRDefault="009155C7" w:rsidP="009155C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155C7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14:paraId="4DD8D46A" w14:textId="77777777" w:rsidR="009155C7" w:rsidRPr="00EF53A2" w:rsidRDefault="003A7910" w:rsidP="009155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F53A2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155C7" w:rsidRPr="00EF53A2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9155C7">
        <w:rPr>
          <w:rFonts w:ascii="Times New Roman" w:hAnsi="Times New Roman" w:cs="Times New Roman"/>
          <w:sz w:val="24"/>
          <w:szCs w:val="24"/>
        </w:rPr>
        <w:t>«</w:t>
      </w:r>
      <w:r w:rsidR="009155C7" w:rsidRPr="009155C7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="009155C7">
        <w:rPr>
          <w:rFonts w:ascii="Times New Roman" w:hAnsi="Times New Roman" w:cs="Times New Roman"/>
          <w:sz w:val="24"/>
          <w:szCs w:val="24"/>
        </w:rPr>
        <w:t xml:space="preserve">», </w:t>
      </w:r>
      <w:r w:rsidR="009155C7" w:rsidRPr="00EF53A2">
        <w:rPr>
          <w:rFonts w:ascii="Times New Roman" w:hAnsi="Times New Roman" w:cs="Times New Roman"/>
          <w:sz w:val="24"/>
          <w:szCs w:val="24"/>
        </w:rPr>
        <w:t>совместно</w:t>
      </w:r>
      <w:r w:rsidR="009155C7">
        <w:rPr>
          <w:rFonts w:ascii="Times New Roman" w:hAnsi="Times New Roman" w:cs="Times New Roman"/>
          <w:sz w:val="24"/>
          <w:szCs w:val="24"/>
        </w:rPr>
        <w:t xml:space="preserve"> </w:t>
      </w:r>
      <w:r w:rsidR="009155C7" w:rsidRPr="00EF53A2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9155C7">
        <w:rPr>
          <w:rFonts w:ascii="Times New Roman" w:hAnsi="Times New Roman" w:cs="Times New Roman"/>
          <w:sz w:val="24"/>
          <w:szCs w:val="24"/>
        </w:rPr>
        <w:t>«</w:t>
      </w:r>
      <w:r w:rsidR="009155C7" w:rsidRPr="009155C7">
        <w:rPr>
          <w:rFonts w:ascii="Times New Roman" w:hAnsi="Times New Roman" w:cs="Times New Roman"/>
          <w:b/>
          <w:sz w:val="24"/>
          <w:szCs w:val="24"/>
        </w:rPr>
        <w:t>Стороны</w:t>
      </w:r>
      <w:r w:rsidR="009155C7">
        <w:rPr>
          <w:rFonts w:ascii="Times New Roman" w:hAnsi="Times New Roman" w:cs="Times New Roman"/>
          <w:sz w:val="24"/>
          <w:szCs w:val="24"/>
        </w:rPr>
        <w:t>»</w:t>
      </w:r>
      <w:r w:rsidR="009155C7" w:rsidRPr="00EF53A2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1259D674" w14:textId="77777777" w:rsidR="000C2FEB" w:rsidRPr="00303A43" w:rsidRDefault="000C2FEB" w:rsidP="009155C7">
      <w:pPr>
        <w:ind w:firstLine="708"/>
        <w:jc w:val="both"/>
        <w:rPr>
          <w:b/>
        </w:rPr>
      </w:pPr>
    </w:p>
    <w:p w14:paraId="1B84E1DB" w14:textId="77777777" w:rsidR="000C2FEB" w:rsidRPr="00303A43" w:rsidRDefault="000C2FEB">
      <w:pPr>
        <w:pStyle w:val="13"/>
        <w:jc w:val="center"/>
      </w:pPr>
      <w:r w:rsidRPr="00303A43">
        <w:rPr>
          <w:b/>
        </w:rPr>
        <w:t>1. Предмет договора</w:t>
      </w:r>
    </w:p>
    <w:p w14:paraId="53D94D7F" w14:textId="77777777" w:rsidR="000C2FEB" w:rsidRPr="00303A43" w:rsidRDefault="000C2FEB">
      <w:pPr>
        <w:pStyle w:val="13"/>
        <w:ind w:firstLine="708"/>
        <w:jc w:val="both"/>
        <w:rPr>
          <w:b/>
        </w:rPr>
      </w:pPr>
      <w:r w:rsidRPr="00303A43">
        <w:t xml:space="preserve">1.1. Автошкола обязуется произвести обучение </w:t>
      </w:r>
      <w:r w:rsidR="00352BA0">
        <w:t>Обучающегося</w:t>
      </w:r>
      <w:r w:rsidRPr="00303A43">
        <w:t xml:space="preserve"> в составе учебной группы по Программе обучения водителей транспортных средств категории </w:t>
      </w:r>
      <w:r w:rsidR="00A1387B" w:rsidRPr="00303A43">
        <w:t>«</w:t>
      </w:r>
      <w:r w:rsidR="00A1387B" w:rsidRPr="00303A43">
        <w:rPr>
          <w:b/>
        </w:rPr>
        <w:t>В</w:t>
      </w:r>
      <w:r w:rsidR="00A1387B" w:rsidRPr="00303A43">
        <w:t>»</w:t>
      </w:r>
      <w:r w:rsidRPr="00303A43">
        <w:t xml:space="preserve">, </w:t>
      </w:r>
      <w:r w:rsidR="00A1387B" w:rsidRPr="00303A43">
        <w:t>утвержденной Региональной</w:t>
      </w:r>
      <w:r w:rsidRPr="00303A43">
        <w:t xml:space="preserve"> службой по надзору и контролю в сфере образования Ростовской области, в объеме </w:t>
      </w:r>
      <w:r w:rsidRPr="00303A43">
        <w:rPr>
          <w:color w:val="000000"/>
        </w:rPr>
        <w:t>1</w:t>
      </w:r>
      <w:r w:rsidR="00634284" w:rsidRPr="00303A43">
        <w:rPr>
          <w:color w:val="000000"/>
        </w:rPr>
        <w:t>3</w:t>
      </w:r>
      <w:r w:rsidR="00A1387B" w:rsidRPr="00303A43">
        <w:rPr>
          <w:color w:val="000000"/>
        </w:rPr>
        <w:t>0</w:t>
      </w:r>
      <w:r w:rsidRPr="00303A43">
        <w:t xml:space="preserve"> часов (теоретический </w:t>
      </w:r>
      <w:r w:rsidR="00A1387B" w:rsidRPr="00303A43">
        <w:t xml:space="preserve">курс) в </w:t>
      </w:r>
      <w:r w:rsidRPr="00303A43">
        <w:t>период</w:t>
      </w:r>
      <w:r w:rsidR="00A1387B" w:rsidRPr="00303A43">
        <w:t xml:space="preserve"> </w:t>
      </w:r>
      <w:r w:rsidRPr="00303A43">
        <w:t>с «___» _________ 20__ г</w:t>
      </w:r>
      <w:r w:rsidR="009356B5" w:rsidRPr="00303A43">
        <w:t>. по «___» _________ 20__ г.</w:t>
      </w:r>
    </w:p>
    <w:p w14:paraId="527EF127" w14:textId="77777777" w:rsidR="000C2FEB" w:rsidRPr="00303A43" w:rsidRDefault="000C2FEB">
      <w:pPr>
        <w:pStyle w:val="13"/>
        <w:ind w:firstLine="708"/>
        <w:jc w:val="center"/>
        <w:rPr>
          <w:b/>
        </w:rPr>
      </w:pPr>
    </w:p>
    <w:p w14:paraId="6AF65436" w14:textId="77777777" w:rsidR="000C2FEB" w:rsidRPr="00303A43" w:rsidRDefault="000C2FEB" w:rsidP="009155C7">
      <w:pPr>
        <w:pStyle w:val="13"/>
        <w:jc w:val="center"/>
        <w:rPr>
          <w:b/>
          <w:i/>
        </w:rPr>
      </w:pPr>
      <w:r w:rsidRPr="00303A43">
        <w:rPr>
          <w:b/>
        </w:rPr>
        <w:t xml:space="preserve">2. </w:t>
      </w:r>
      <w:r w:rsidR="009155C7" w:rsidRPr="008E7C0C">
        <w:rPr>
          <w:b/>
        </w:rPr>
        <w:t xml:space="preserve">Права </w:t>
      </w:r>
      <w:r w:rsidR="003A7910">
        <w:rPr>
          <w:b/>
        </w:rPr>
        <w:t>Автошколы</w:t>
      </w:r>
      <w:r w:rsidR="009155C7" w:rsidRPr="008E7C0C">
        <w:rPr>
          <w:b/>
        </w:rPr>
        <w:t>, Заказчика и Обучающегося</w:t>
      </w:r>
    </w:p>
    <w:p w14:paraId="07097CCE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2.1. </w:t>
      </w:r>
      <w:r w:rsidR="003A7910">
        <w:rPr>
          <w:rFonts w:eastAsia="Calibri"/>
          <w:kern w:val="0"/>
          <w:lang w:eastAsia="en-US"/>
        </w:rPr>
        <w:t>Автошкола</w:t>
      </w:r>
      <w:r w:rsidRPr="006C0FF6">
        <w:rPr>
          <w:rFonts w:eastAsia="Calibri"/>
          <w:kern w:val="0"/>
          <w:lang w:eastAsia="en-US"/>
        </w:rPr>
        <w:t xml:space="preserve"> вправе:</w:t>
      </w:r>
    </w:p>
    <w:p w14:paraId="12058E94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7A3B8FE4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3A7910">
        <w:rPr>
          <w:rFonts w:eastAsia="Calibri"/>
          <w:kern w:val="0"/>
          <w:lang w:eastAsia="en-US"/>
        </w:rPr>
        <w:t>Автошколы</w:t>
      </w:r>
      <w:r w:rsidRPr="006C0FF6">
        <w:rPr>
          <w:rFonts w:eastAsia="Calibri"/>
          <w:kern w:val="0"/>
          <w:lang w:eastAsia="en-US"/>
        </w:rPr>
        <w:t xml:space="preserve">, настоящим Договором и локальными нормативными актами </w:t>
      </w:r>
      <w:r w:rsidR="003A7910">
        <w:rPr>
          <w:rFonts w:eastAsia="Calibri"/>
          <w:kern w:val="0"/>
          <w:lang w:eastAsia="en-US"/>
        </w:rPr>
        <w:t>Автошколы</w:t>
      </w:r>
      <w:r w:rsidRPr="006C0FF6">
        <w:rPr>
          <w:rFonts w:eastAsia="Calibri"/>
          <w:kern w:val="0"/>
          <w:lang w:eastAsia="en-US"/>
        </w:rPr>
        <w:t>.</w:t>
      </w:r>
    </w:p>
    <w:p w14:paraId="5A0C0CA5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2.2. Заказчик вправе получать информацию от </w:t>
      </w:r>
      <w:r w:rsidR="003A7910">
        <w:rPr>
          <w:rFonts w:eastAsia="Calibri"/>
          <w:kern w:val="0"/>
          <w:lang w:eastAsia="en-US"/>
        </w:rPr>
        <w:t>Автошколы</w:t>
      </w:r>
      <w:r w:rsidRPr="006C0FF6">
        <w:rPr>
          <w:rFonts w:eastAsia="Calibri"/>
          <w:kern w:val="0"/>
          <w:lang w:eastAsia="en-US"/>
        </w:rPr>
        <w:t xml:space="preserve"> по вопросам организации и обеспечения надлежащего предоставления услуг, предусмотренных </w:t>
      </w:r>
      <w:hyperlink w:anchor="Par72" w:history="1">
        <w:r w:rsidRPr="006C0FF6">
          <w:rPr>
            <w:rFonts w:eastAsia="Calibri"/>
            <w:kern w:val="0"/>
            <w:lang w:eastAsia="en-US"/>
          </w:rPr>
          <w:t xml:space="preserve">разделом </w:t>
        </w:r>
      </w:hyperlink>
      <w:r>
        <w:rPr>
          <w:rFonts w:eastAsia="Calibri"/>
          <w:kern w:val="0"/>
          <w:lang w:eastAsia="en-US"/>
        </w:rPr>
        <w:t>1</w:t>
      </w:r>
      <w:r w:rsidRPr="006C0FF6">
        <w:rPr>
          <w:rFonts w:eastAsia="Calibri"/>
          <w:kern w:val="0"/>
          <w:lang w:eastAsia="en-US"/>
        </w:rPr>
        <w:t xml:space="preserve"> настоящего Договора.</w:t>
      </w:r>
    </w:p>
    <w:p w14:paraId="1B4E08A9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2.3. Обучающемуся предоставляются академические права в соответствии с </w:t>
      </w:r>
      <w:hyperlink r:id="rId6" w:history="1">
        <w:r w:rsidRPr="006C0FF6">
          <w:rPr>
            <w:rFonts w:eastAsia="Calibri"/>
            <w:kern w:val="0"/>
            <w:lang w:eastAsia="en-US"/>
          </w:rPr>
          <w:t>частью 1 статьи 34</w:t>
        </w:r>
      </w:hyperlink>
      <w:r w:rsidRPr="006C0FF6">
        <w:rPr>
          <w:rFonts w:eastAsia="Calibri"/>
          <w:kern w:val="0"/>
          <w:lang w:eastAsia="en-US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1BAEF265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2.3.1. Получать информацию от </w:t>
      </w:r>
      <w:r w:rsidR="003A7910">
        <w:rPr>
          <w:rFonts w:eastAsia="Calibri"/>
          <w:kern w:val="0"/>
          <w:lang w:eastAsia="en-US"/>
        </w:rPr>
        <w:t>Автошколы</w:t>
      </w:r>
      <w:r w:rsidRPr="006C0FF6">
        <w:rPr>
          <w:rFonts w:eastAsia="Calibri"/>
          <w:kern w:val="0"/>
          <w:lang w:eastAsia="en-US"/>
        </w:rPr>
        <w:t xml:space="preserve"> по вопросам организации и обеспечения надлежащего предоставления услуг, предусмотренных </w:t>
      </w:r>
      <w:hyperlink w:anchor="Par72" w:history="1">
        <w:r w:rsidRPr="006C0FF6">
          <w:rPr>
            <w:rFonts w:eastAsia="Calibri"/>
            <w:kern w:val="0"/>
            <w:lang w:eastAsia="en-US"/>
          </w:rPr>
          <w:t xml:space="preserve">разделом </w:t>
        </w:r>
      </w:hyperlink>
      <w:r>
        <w:rPr>
          <w:rFonts w:eastAsia="Calibri"/>
          <w:kern w:val="0"/>
          <w:lang w:eastAsia="en-US"/>
        </w:rPr>
        <w:t>1</w:t>
      </w:r>
      <w:r w:rsidRPr="006C0FF6">
        <w:rPr>
          <w:rFonts w:eastAsia="Calibri"/>
          <w:kern w:val="0"/>
          <w:lang w:eastAsia="en-US"/>
        </w:rPr>
        <w:t xml:space="preserve"> настоящего Договора.</w:t>
      </w:r>
    </w:p>
    <w:p w14:paraId="2195CC9C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2.3.2. Обращаться к </w:t>
      </w:r>
      <w:r w:rsidR="003A7910">
        <w:rPr>
          <w:rFonts w:eastAsia="Calibri"/>
          <w:kern w:val="0"/>
          <w:lang w:eastAsia="en-US"/>
        </w:rPr>
        <w:t>Автошколе</w:t>
      </w:r>
      <w:r w:rsidRPr="006C0FF6">
        <w:rPr>
          <w:rFonts w:eastAsia="Calibri"/>
          <w:kern w:val="0"/>
          <w:lang w:eastAsia="en-US"/>
        </w:rPr>
        <w:t xml:space="preserve"> по вопросам, касающимся образовательного процесса.</w:t>
      </w:r>
    </w:p>
    <w:p w14:paraId="0AD72DD4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2.3.3. Пользоваться в порядке, установленном локальными нормативными актами, имуществом </w:t>
      </w:r>
      <w:r w:rsidR="003A7910">
        <w:rPr>
          <w:rFonts w:eastAsia="Calibri"/>
          <w:kern w:val="0"/>
          <w:lang w:eastAsia="en-US"/>
        </w:rPr>
        <w:t>Автошколы</w:t>
      </w:r>
      <w:r w:rsidRPr="006C0FF6">
        <w:rPr>
          <w:rFonts w:eastAsia="Calibri"/>
          <w:kern w:val="0"/>
          <w:lang w:eastAsia="en-US"/>
        </w:rPr>
        <w:t>, необходимым для освоения образовательной программы.</w:t>
      </w:r>
    </w:p>
    <w:p w14:paraId="7C05D77B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3A7910">
        <w:rPr>
          <w:rFonts w:eastAsia="Calibri"/>
          <w:kern w:val="0"/>
          <w:lang w:eastAsia="en-US"/>
        </w:rPr>
        <w:t>Автошколой</w:t>
      </w:r>
    </w:p>
    <w:p w14:paraId="0728961A" w14:textId="77777777" w:rsidR="006C0FF6" w:rsidRPr="006C0FF6" w:rsidRDefault="006C0FF6" w:rsidP="003A791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B132635" w14:textId="77777777" w:rsidR="00C40538" w:rsidRPr="00303A43" w:rsidRDefault="00C40538" w:rsidP="00C40538">
      <w:pPr>
        <w:pStyle w:val="13"/>
        <w:ind w:left="1440"/>
        <w:jc w:val="both"/>
        <w:rPr>
          <w:b/>
          <w:bCs/>
          <w:i/>
          <w:iCs/>
          <w:color w:val="000000"/>
        </w:rPr>
      </w:pPr>
    </w:p>
    <w:p w14:paraId="68AD9306" w14:textId="77777777" w:rsidR="000C2FEB" w:rsidRPr="003A7910" w:rsidRDefault="000C2FEB">
      <w:pPr>
        <w:pStyle w:val="13"/>
        <w:numPr>
          <w:ilvl w:val="1"/>
          <w:numId w:val="4"/>
        </w:numPr>
        <w:jc w:val="both"/>
        <w:rPr>
          <w:color w:val="000000"/>
        </w:rPr>
      </w:pPr>
      <w:r w:rsidRPr="003A7910">
        <w:rPr>
          <w:bCs/>
          <w:iCs/>
          <w:color w:val="000000"/>
        </w:rPr>
        <w:t>Автошкола вправе:</w:t>
      </w:r>
    </w:p>
    <w:p w14:paraId="65EE29DD" w14:textId="77777777" w:rsidR="000C2FEB" w:rsidRPr="00303A43" w:rsidRDefault="0002742B" w:rsidP="00303A43">
      <w:pPr>
        <w:pStyle w:val="13"/>
        <w:ind w:left="142" w:firstLine="567"/>
        <w:jc w:val="both"/>
        <w:rPr>
          <w:color w:val="000000"/>
        </w:rPr>
      </w:pPr>
      <w:r w:rsidRPr="00303A43">
        <w:rPr>
          <w:color w:val="000000"/>
        </w:rPr>
        <w:t xml:space="preserve">2.3.1. </w:t>
      </w:r>
      <w:r w:rsidR="000C2FEB" w:rsidRPr="00303A43">
        <w:rPr>
          <w:color w:val="000000"/>
        </w:rPr>
        <w:t xml:space="preserve">Требовать от </w:t>
      </w:r>
      <w:r w:rsidR="003A7910">
        <w:rPr>
          <w:color w:val="000000"/>
        </w:rPr>
        <w:t>Обучающегося</w:t>
      </w:r>
      <w:r w:rsidR="000C2FEB" w:rsidRPr="00303A43">
        <w:rPr>
          <w:color w:val="000000"/>
        </w:rPr>
        <w:t xml:space="preserve"> надлежащего обучения по избранной образовательной программе.</w:t>
      </w:r>
    </w:p>
    <w:p w14:paraId="7CC8F792" w14:textId="77777777" w:rsidR="000C2FEB" w:rsidRPr="00303A43" w:rsidRDefault="000C2FEB">
      <w:pPr>
        <w:pStyle w:val="13"/>
        <w:ind w:left="30"/>
        <w:jc w:val="both"/>
        <w:rPr>
          <w:color w:val="000000"/>
        </w:rPr>
      </w:pPr>
      <w:r w:rsidRPr="00303A43">
        <w:rPr>
          <w:color w:val="000000"/>
        </w:rPr>
        <w:t xml:space="preserve">             2.3.2. Не выдавать Свидетельство об окончании автошколы и не организовывать сдачу экзаменов в МРЭО ГИБДД ГУ МВД России по Ростовской области, если </w:t>
      </w:r>
      <w:r w:rsidR="00352BA0">
        <w:rPr>
          <w:color w:val="000000"/>
        </w:rPr>
        <w:t>Обучающийся</w:t>
      </w:r>
      <w:r w:rsidRPr="00303A43">
        <w:rPr>
          <w:color w:val="000000"/>
        </w:rPr>
        <w:t xml:space="preserve"> не сдал внутренние экзамены в Автошколе.</w:t>
      </w:r>
    </w:p>
    <w:p w14:paraId="44CE98A5" w14:textId="77777777" w:rsidR="000C2FEB" w:rsidRPr="00303A43" w:rsidRDefault="000C2FEB">
      <w:pPr>
        <w:pStyle w:val="13"/>
        <w:ind w:left="30"/>
        <w:jc w:val="both"/>
        <w:rPr>
          <w:color w:val="000000"/>
        </w:rPr>
      </w:pPr>
      <w:r w:rsidRPr="00303A43">
        <w:rPr>
          <w:color w:val="000000"/>
        </w:rPr>
        <w:t xml:space="preserve">          2.3.3. Не допускать к внутренним экзаменам, если </w:t>
      </w:r>
      <w:r w:rsidR="00352BA0">
        <w:rPr>
          <w:color w:val="000000"/>
        </w:rPr>
        <w:t>Обучающийся</w:t>
      </w:r>
      <w:r w:rsidRPr="00303A43">
        <w:rPr>
          <w:color w:val="000000"/>
        </w:rPr>
        <w:t xml:space="preserve"> своевременно не произвел оплату за обучение и/или не предоставил все необходимые документы.</w:t>
      </w:r>
    </w:p>
    <w:p w14:paraId="44C2CE7A" w14:textId="77777777" w:rsidR="000C2FEB" w:rsidRPr="00303A43" w:rsidRDefault="000C2FEB">
      <w:pPr>
        <w:pStyle w:val="13"/>
        <w:ind w:left="45"/>
        <w:jc w:val="both"/>
        <w:rPr>
          <w:color w:val="000000"/>
        </w:rPr>
      </w:pPr>
      <w:r w:rsidRPr="00303A43">
        <w:rPr>
          <w:color w:val="000000"/>
        </w:rPr>
        <w:t xml:space="preserve">            2.3.4. По инициативе Автошколы договор может быть расторгнут в одностороннем порядке в следующих случаях:</w:t>
      </w:r>
    </w:p>
    <w:p w14:paraId="007804AD" w14:textId="77777777" w:rsidR="000C2FEB" w:rsidRPr="00303A43" w:rsidRDefault="0002742B" w:rsidP="0002742B">
      <w:pPr>
        <w:pStyle w:val="13"/>
        <w:ind w:left="15" w:firstLine="552"/>
        <w:jc w:val="both"/>
        <w:rPr>
          <w:color w:val="000000"/>
        </w:rPr>
      </w:pPr>
      <w:r w:rsidRPr="00303A43">
        <w:rPr>
          <w:color w:val="000000"/>
        </w:rPr>
        <w:lastRenderedPageBreak/>
        <w:t xml:space="preserve">       </w:t>
      </w:r>
      <w:r w:rsidR="000C2FEB" w:rsidRPr="00303A43">
        <w:rPr>
          <w:color w:val="000000"/>
        </w:rPr>
        <w:t xml:space="preserve">а) невыполнение </w:t>
      </w:r>
      <w:r w:rsidR="00352BA0">
        <w:rPr>
          <w:color w:val="000000"/>
        </w:rPr>
        <w:t>Обучающимся</w:t>
      </w:r>
      <w:r w:rsidR="000C2FEB" w:rsidRPr="00303A43">
        <w:rPr>
          <w:color w:val="00000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175818F9" w14:textId="77777777" w:rsidR="000C2FEB" w:rsidRPr="00303A43" w:rsidRDefault="00AA58E0" w:rsidP="0002742B">
      <w:pPr>
        <w:pStyle w:val="13"/>
        <w:ind w:firstLine="567"/>
        <w:jc w:val="both"/>
        <w:rPr>
          <w:color w:val="000000"/>
        </w:rPr>
      </w:pPr>
      <w:r w:rsidRPr="00303A43">
        <w:rPr>
          <w:color w:val="000000"/>
        </w:rPr>
        <w:t xml:space="preserve">       </w:t>
      </w:r>
      <w:r w:rsidR="000C2FEB" w:rsidRPr="00303A43">
        <w:rPr>
          <w:color w:val="000000"/>
        </w:rPr>
        <w:t xml:space="preserve">б) установление нарушения порядка приема в Автошколу, повлекшего по вине </w:t>
      </w:r>
      <w:r w:rsidR="00352BA0">
        <w:rPr>
          <w:color w:val="000000"/>
        </w:rPr>
        <w:t xml:space="preserve">Обучающегося </w:t>
      </w:r>
      <w:r w:rsidR="000C2FEB" w:rsidRPr="00303A43">
        <w:rPr>
          <w:color w:val="000000"/>
        </w:rPr>
        <w:t>его незаконное зачисление в Автошколу;</w:t>
      </w:r>
    </w:p>
    <w:p w14:paraId="29C2BDCF" w14:textId="77777777" w:rsidR="000C2FEB" w:rsidRPr="00303A43" w:rsidRDefault="0002742B" w:rsidP="0002742B">
      <w:pPr>
        <w:pStyle w:val="13"/>
        <w:ind w:firstLine="567"/>
        <w:jc w:val="both"/>
        <w:rPr>
          <w:color w:val="000000"/>
        </w:rPr>
      </w:pPr>
      <w:r w:rsidRPr="00303A43">
        <w:rPr>
          <w:color w:val="000000"/>
        </w:rPr>
        <w:t xml:space="preserve">       </w:t>
      </w:r>
      <w:r w:rsidR="000C2FEB" w:rsidRPr="00303A43">
        <w:rPr>
          <w:color w:val="000000"/>
        </w:rPr>
        <w:t>в) просрочка оплаты стоимости платных образовательных услуг;</w:t>
      </w:r>
    </w:p>
    <w:p w14:paraId="2EF879C4" w14:textId="77777777" w:rsidR="000C2FEB" w:rsidRPr="00303A43" w:rsidRDefault="000C2FEB" w:rsidP="0002742B">
      <w:pPr>
        <w:pStyle w:val="13"/>
        <w:ind w:left="15" w:firstLine="978"/>
        <w:jc w:val="both"/>
        <w:rPr>
          <w:color w:val="000000"/>
        </w:rPr>
      </w:pPr>
      <w:r w:rsidRPr="00303A43">
        <w:rPr>
          <w:color w:val="000000"/>
        </w:rPr>
        <w:t xml:space="preserve">г)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352BA0">
        <w:rPr>
          <w:color w:val="000000"/>
        </w:rPr>
        <w:t>Обучающегося</w:t>
      </w:r>
      <w:r w:rsidRPr="00303A43">
        <w:rPr>
          <w:color w:val="000000"/>
        </w:rPr>
        <w:t>.</w:t>
      </w:r>
    </w:p>
    <w:p w14:paraId="0D6421F2" w14:textId="77777777" w:rsidR="000C2FEB" w:rsidRPr="00303A43" w:rsidRDefault="000C2FEB">
      <w:pPr>
        <w:pStyle w:val="13"/>
        <w:jc w:val="both"/>
        <w:rPr>
          <w:color w:val="000000"/>
        </w:rPr>
      </w:pPr>
      <w:r w:rsidRPr="00303A43">
        <w:rPr>
          <w:color w:val="000000"/>
        </w:rPr>
        <w:t xml:space="preserve">         2.3.5. Основанием для прекращения образовательных отношений является приказ об отчислении </w:t>
      </w:r>
      <w:r w:rsidR="00352BA0">
        <w:rPr>
          <w:color w:val="000000"/>
        </w:rPr>
        <w:t>Обучающегося</w:t>
      </w:r>
      <w:r w:rsidRPr="00303A43">
        <w:rPr>
          <w:color w:val="000000"/>
        </w:rPr>
        <w:t xml:space="preserve"> из Автошколы. При досрочном прекращении образовательных отношений настоящий договор расторгается на основании указанного приказа. Отчисленному из Автошколы </w:t>
      </w:r>
      <w:r w:rsidR="00352BA0">
        <w:rPr>
          <w:color w:val="000000"/>
        </w:rPr>
        <w:t>Обучающемуся</w:t>
      </w:r>
      <w:r w:rsidRPr="00303A43">
        <w:rPr>
          <w:color w:val="000000"/>
        </w:rPr>
        <w:t xml:space="preserve"> в трехдневный срок выдается </w:t>
      </w:r>
      <w:r w:rsidRPr="00303A43">
        <w:rPr>
          <w:b/>
          <w:color w:val="000000"/>
        </w:rPr>
        <w:t>справка об обучении</w:t>
      </w:r>
      <w:r w:rsidRPr="00303A43">
        <w:rPr>
          <w:color w:val="000000"/>
        </w:rPr>
        <w:t>.</w:t>
      </w:r>
    </w:p>
    <w:p w14:paraId="5576F28E" w14:textId="77777777" w:rsidR="0002742B" w:rsidRPr="00303A43" w:rsidRDefault="0002742B">
      <w:pPr>
        <w:pStyle w:val="13"/>
        <w:jc w:val="both"/>
        <w:rPr>
          <w:b/>
          <w:bCs/>
          <w:i/>
          <w:iCs/>
          <w:color w:val="000000"/>
        </w:rPr>
      </w:pPr>
    </w:p>
    <w:p w14:paraId="4F44052B" w14:textId="77777777" w:rsidR="000C2FEB" w:rsidRPr="00303A43" w:rsidRDefault="003A7910">
      <w:pPr>
        <w:pStyle w:val="13"/>
        <w:numPr>
          <w:ilvl w:val="1"/>
          <w:numId w:val="4"/>
        </w:numPr>
        <w:jc w:val="both"/>
        <w:rPr>
          <w:color w:val="000000"/>
        </w:rPr>
      </w:pPr>
      <w:r>
        <w:rPr>
          <w:b/>
          <w:bCs/>
          <w:iCs/>
          <w:color w:val="000000"/>
        </w:rPr>
        <w:t xml:space="preserve"> Обучающийся</w:t>
      </w:r>
      <w:r w:rsidR="000C2FEB" w:rsidRPr="00303A43">
        <w:rPr>
          <w:b/>
          <w:bCs/>
          <w:iCs/>
          <w:color w:val="000000"/>
        </w:rPr>
        <w:t xml:space="preserve"> вправе:</w:t>
      </w:r>
    </w:p>
    <w:p w14:paraId="7F872107" w14:textId="77777777" w:rsidR="000C2FEB" w:rsidRPr="00303A43" w:rsidRDefault="000C2FEB" w:rsidP="00AA58E0">
      <w:pPr>
        <w:pStyle w:val="13"/>
        <w:ind w:firstLine="709"/>
        <w:jc w:val="both"/>
        <w:rPr>
          <w:b/>
        </w:rPr>
      </w:pPr>
      <w:r w:rsidRPr="00303A43">
        <w:rPr>
          <w:color w:val="000000"/>
        </w:rPr>
        <w:t xml:space="preserve">В случае пропуска занятий ( более 1/3 от общего количества обязательных занятий ) по уважительной причине ( болезнь, выполнение гос. Обязанностей, командировка и т. п.) при своевременном извещении об этом </w:t>
      </w:r>
      <w:r w:rsidR="00AA58E0" w:rsidRPr="00303A43">
        <w:rPr>
          <w:color w:val="000000"/>
        </w:rPr>
        <w:t>Автошколы</w:t>
      </w:r>
      <w:r w:rsidRPr="00303A43">
        <w:rPr>
          <w:color w:val="000000"/>
        </w:rPr>
        <w:t xml:space="preserve"> и предоставлении соответствующего официального документа, перевестись в группу более позднего набора или продолжать обучение в группе, в которую был зачислен первоначально только после посещения дополнительных занятий в объеме пропущенных часов, оплата за которые взимается отдельно в соответствии с расценками Автошколы.</w:t>
      </w:r>
    </w:p>
    <w:p w14:paraId="7E0B04A6" w14:textId="77777777" w:rsidR="000C2FEB" w:rsidRPr="00303A43" w:rsidRDefault="000C2FEB">
      <w:pPr>
        <w:pStyle w:val="13"/>
        <w:jc w:val="center"/>
        <w:rPr>
          <w:b/>
        </w:rPr>
      </w:pPr>
    </w:p>
    <w:p w14:paraId="07BE3EEE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3</w:t>
      </w:r>
      <w:r w:rsidRPr="006C0FF6">
        <w:rPr>
          <w:rFonts w:eastAsia="Calibri"/>
          <w:b/>
          <w:kern w:val="0"/>
          <w:lang w:eastAsia="en-US"/>
        </w:rPr>
        <w:t xml:space="preserve">. Обязанности </w:t>
      </w:r>
      <w:r w:rsidR="003A7910">
        <w:rPr>
          <w:rFonts w:eastAsia="Calibri"/>
          <w:b/>
          <w:kern w:val="0"/>
          <w:lang w:eastAsia="en-US"/>
        </w:rPr>
        <w:t>Автошколы</w:t>
      </w:r>
      <w:r w:rsidRPr="006C0FF6">
        <w:rPr>
          <w:rFonts w:eastAsia="Calibri"/>
          <w:b/>
          <w:kern w:val="0"/>
          <w:lang w:eastAsia="en-US"/>
        </w:rPr>
        <w:t>, Заказчика и Обучающегося</w:t>
      </w:r>
    </w:p>
    <w:p w14:paraId="2880F639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</w:p>
    <w:p w14:paraId="7672A04D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3.1. </w:t>
      </w:r>
      <w:r w:rsidR="003A7910">
        <w:rPr>
          <w:rFonts w:eastAsia="Calibri"/>
          <w:kern w:val="0"/>
          <w:lang w:eastAsia="en-US"/>
        </w:rPr>
        <w:t>Автошкола</w:t>
      </w:r>
      <w:r w:rsidRPr="006C0FF6">
        <w:rPr>
          <w:rFonts w:eastAsia="Calibri"/>
          <w:kern w:val="0"/>
          <w:lang w:eastAsia="en-US"/>
        </w:rPr>
        <w:t xml:space="preserve"> обязан</w:t>
      </w:r>
      <w:r w:rsidR="003A7910">
        <w:rPr>
          <w:rFonts w:eastAsia="Calibri"/>
          <w:kern w:val="0"/>
          <w:lang w:eastAsia="en-US"/>
        </w:rPr>
        <w:t>а</w:t>
      </w:r>
      <w:r w:rsidRPr="006C0FF6">
        <w:rPr>
          <w:rFonts w:eastAsia="Calibri"/>
          <w:kern w:val="0"/>
          <w:lang w:eastAsia="en-US"/>
        </w:rPr>
        <w:t>:</w:t>
      </w:r>
    </w:p>
    <w:p w14:paraId="267CA1A3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lang w:eastAsia="en-US"/>
        </w:rPr>
        <w:t xml:space="preserve">3.1.1. </w:t>
      </w:r>
      <w:r w:rsidRPr="006C0FF6">
        <w:rPr>
          <w:rFonts w:eastAsia="Calibri"/>
          <w:kern w:val="0"/>
          <w:lang w:eastAsia="en-US"/>
        </w:rPr>
        <w:t xml:space="preserve">Зачислить     Обучающегося, выполнившего    установленные законодательством   Российской   Федерации, учредительными   документами, локальными нормативными актами </w:t>
      </w:r>
      <w:r w:rsidR="00352BA0">
        <w:rPr>
          <w:rFonts w:eastAsia="Calibri"/>
          <w:kern w:val="0"/>
          <w:lang w:eastAsia="en-US"/>
        </w:rPr>
        <w:t>Автошколы</w:t>
      </w:r>
      <w:r w:rsidRPr="006C0FF6">
        <w:rPr>
          <w:rFonts w:eastAsia="Calibri"/>
          <w:kern w:val="0"/>
          <w:lang w:eastAsia="en-US"/>
        </w:rPr>
        <w:t xml:space="preserve"> условия приема, в качестве </w:t>
      </w:r>
      <w:r w:rsidR="00352BA0">
        <w:rPr>
          <w:rFonts w:eastAsia="Calibri"/>
          <w:kern w:val="0"/>
          <w:lang w:eastAsia="en-US"/>
        </w:rPr>
        <w:t>Обучающегося</w:t>
      </w:r>
      <w:r w:rsidRPr="006C0FF6">
        <w:rPr>
          <w:rFonts w:eastAsia="Calibri"/>
          <w:kern w:val="0"/>
          <w:lang w:eastAsia="en-US"/>
        </w:rPr>
        <w:t>.</w:t>
      </w:r>
    </w:p>
    <w:p w14:paraId="1651A0D7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6C0FF6">
          <w:rPr>
            <w:rFonts w:eastAsia="Calibri"/>
            <w:kern w:val="0"/>
            <w:lang w:eastAsia="en-US"/>
          </w:rPr>
          <w:t>Законом</w:t>
        </w:r>
      </w:hyperlink>
      <w:r w:rsidRPr="006C0FF6">
        <w:rPr>
          <w:rFonts w:eastAsia="Calibri"/>
          <w:kern w:val="0"/>
          <w:lang w:eastAsia="en-US"/>
        </w:rPr>
        <w:t xml:space="preserve"> Российской Федерации "О защите прав потребителей" и Федеральным </w:t>
      </w:r>
      <w:hyperlink r:id="rId8" w:history="1">
        <w:r w:rsidRPr="006C0FF6">
          <w:rPr>
            <w:rFonts w:eastAsia="Calibri"/>
            <w:kern w:val="0"/>
            <w:lang w:eastAsia="en-US"/>
          </w:rPr>
          <w:t>законом</w:t>
        </w:r>
      </w:hyperlink>
      <w:r w:rsidRPr="006C0FF6">
        <w:rPr>
          <w:rFonts w:eastAsia="Calibri"/>
          <w:kern w:val="0"/>
          <w:lang w:eastAsia="en-US"/>
        </w:rPr>
        <w:t xml:space="preserve"> "Об образовании в Российской Федерации".</w:t>
      </w:r>
    </w:p>
    <w:p w14:paraId="54941B8A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6C0FF6">
          <w:rPr>
            <w:rFonts w:eastAsia="Calibri"/>
            <w:kern w:val="0"/>
            <w:lang w:eastAsia="en-US"/>
          </w:rPr>
          <w:t xml:space="preserve">разделом </w:t>
        </w:r>
      </w:hyperlink>
      <w:r>
        <w:rPr>
          <w:rFonts w:eastAsia="Calibri"/>
          <w:kern w:val="0"/>
          <w:lang w:eastAsia="en-US"/>
        </w:rPr>
        <w:t>1</w:t>
      </w:r>
      <w:r w:rsidRPr="006C0FF6">
        <w:rPr>
          <w:rFonts w:eastAsia="Calibri"/>
          <w:kern w:val="0"/>
          <w:lang w:eastAsia="en-US"/>
        </w:rPr>
        <w:t xml:space="preserve"> настоящего Договора. Образовательные услуги оказываются в соответствии с учебным планом, в том числе индивидуальным, и расписанием занятий </w:t>
      </w:r>
      <w:r w:rsidR="003A7910">
        <w:rPr>
          <w:rFonts w:eastAsia="Calibri"/>
          <w:kern w:val="0"/>
          <w:lang w:eastAsia="en-US"/>
        </w:rPr>
        <w:t>Автошколы</w:t>
      </w:r>
      <w:r w:rsidRPr="006C0FF6">
        <w:rPr>
          <w:rFonts w:eastAsia="Calibri"/>
          <w:kern w:val="0"/>
          <w:lang w:eastAsia="en-US"/>
        </w:rPr>
        <w:t>.</w:t>
      </w:r>
    </w:p>
    <w:p w14:paraId="50F16941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>3.1.4. Обеспечить Обучающемуся предусмотренные образовательной программой условия ее освоения.</w:t>
      </w:r>
    </w:p>
    <w:p w14:paraId="585FC092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6C0FF6">
          <w:rPr>
            <w:rFonts w:eastAsia="Calibri"/>
            <w:kern w:val="0"/>
            <w:lang w:eastAsia="en-US"/>
          </w:rPr>
          <w:t xml:space="preserve">разделом </w:t>
        </w:r>
      </w:hyperlink>
      <w:r>
        <w:rPr>
          <w:rFonts w:eastAsia="Calibri"/>
          <w:kern w:val="0"/>
          <w:lang w:eastAsia="en-US"/>
        </w:rPr>
        <w:t>1</w:t>
      </w:r>
      <w:r w:rsidRPr="006C0FF6">
        <w:rPr>
          <w:rFonts w:eastAsia="Calibri"/>
          <w:kern w:val="0"/>
          <w:lang w:eastAsia="en-US"/>
        </w:rPr>
        <w:t xml:space="preserve"> настоящего Договора).</w:t>
      </w:r>
    </w:p>
    <w:p w14:paraId="6C6B98B2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>3.1.6. Принимать от Заказчика плату за образовательные услуги.</w:t>
      </w:r>
    </w:p>
    <w:p w14:paraId="76CDE7EF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447C504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6C0FF6">
          <w:rPr>
            <w:rFonts w:eastAsia="Calibri"/>
            <w:kern w:val="0"/>
            <w:lang w:eastAsia="en-US"/>
          </w:rPr>
          <w:t>разделе I</w:t>
        </w:r>
      </w:hyperlink>
      <w:r w:rsidRPr="006C0FF6">
        <w:rPr>
          <w:rFonts w:eastAsia="Calibri"/>
          <w:kern w:val="0"/>
          <w:lang w:eastAsia="en-US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05E1AC5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3.3. Обучающийся обязан соблюдать требования, установленные в </w:t>
      </w:r>
      <w:hyperlink r:id="rId9" w:history="1">
        <w:r w:rsidRPr="006C0FF6">
          <w:rPr>
            <w:rFonts w:eastAsia="Calibri"/>
            <w:kern w:val="0"/>
            <w:lang w:eastAsia="en-US"/>
          </w:rPr>
          <w:t>статье 43</w:t>
        </w:r>
      </w:hyperlink>
      <w:r w:rsidRPr="006C0FF6">
        <w:rPr>
          <w:rFonts w:eastAsia="Calibri"/>
          <w:kern w:val="0"/>
          <w:lang w:eastAsia="en-US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1535DC20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4E4A61F5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3.3.2. Извещать </w:t>
      </w:r>
      <w:r w:rsidR="00352BA0">
        <w:rPr>
          <w:rFonts w:eastAsia="Calibri"/>
          <w:kern w:val="0"/>
          <w:lang w:eastAsia="en-US"/>
        </w:rPr>
        <w:t>Автошколу</w:t>
      </w:r>
      <w:r w:rsidRPr="006C0FF6">
        <w:rPr>
          <w:rFonts w:eastAsia="Calibri"/>
          <w:kern w:val="0"/>
          <w:lang w:eastAsia="en-US"/>
        </w:rPr>
        <w:t xml:space="preserve"> о причинах отсутствия на занятиях.</w:t>
      </w:r>
    </w:p>
    <w:p w14:paraId="169CE5E6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3.3.3.</w:t>
      </w:r>
      <w:r w:rsidRPr="006C0FF6">
        <w:rPr>
          <w:rFonts w:eastAsia="Calibri"/>
          <w:kern w:val="0"/>
          <w:lang w:eastAsia="en-US"/>
        </w:rPr>
        <w:t xml:space="preserve">Обучаться в образовательной организации по образовательной программе в соответствии с учебным планом, в том числе индивидуальным, </w:t>
      </w:r>
      <w:r w:rsidR="00352BA0">
        <w:rPr>
          <w:rFonts w:eastAsia="Calibri"/>
          <w:kern w:val="0"/>
          <w:lang w:eastAsia="en-US"/>
        </w:rPr>
        <w:t>Автошколы</w:t>
      </w:r>
      <w:r w:rsidRPr="006C0FF6">
        <w:rPr>
          <w:rFonts w:eastAsia="Calibri"/>
          <w:kern w:val="0"/>
          <w:lang w:eastAsia="en-US"/>
        </w:rPr>
        <w:t>.</w:t>
      </w:r>
    </w:p>
    <w:p w14:paraId="1C2C5FA1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3.3.4. Соблюдать требования учредительных документов, правила внутреннего распорядка и иные локальные нормативные акты </w:t>
      </w:r>
      <w:r w:rsidR="00352BA0">
        <w:rPr>
          <w:rFonts w:eastAsia="Calibri"/>
          <w:kern w:val="0"/>
          <w:lang w:eastAsia="en-US"/>
        </w:rPr>
        <w:t>Автошколы</w:t>
      </w:r>
      <w:r w:rsidRPr="006C0FF6">
        <w:rPr>
          <w:rFonts w:eastAsia="Calibri"/>
          <w:kern w:val="0"/>
          <w:lang w:eastAsia="en-US"/>
        </w:rPr>
        <w:t>.</w:t>
      </w:r>
    </w:p>
    <w:p w14:paraId="6D5D6A5E" w14:textId="77777777" w:rsidR="006C0FF6" w:rsidRDefault="006C0FF6">
      <w:pPr>
        <w:pStyle w:val="13"/>
        <w:jc w:val="center"/>
        <w:rPr>
          <w:b/>
        </w:rPr>
      </w:pPr>
    </w:p>
    <w:p w14:paraId="33C691E8" w14:textId="77777777" w:rsidR="000C2FEB" w:rsidRPr="00303A43" w:rsidRDefault="006C0FF6">
      <w:pPr>
        <w:pStyle w:val="13"/>
        <w:jc w:val="center"/>
      </w:pPr>
      <w:r>
        <w:rPr>
          <w:b/>
        </w:rPr>
        <w:t>4</w:t>
      </w:r>
      <w:r w:rsidR="000C2FEB" w:rsidRPr="00303A43">
        <w:rPr>
          <w:b/>
        </w:rPr>
        <w:t>. Размер и порядок оплаты</w:t>
      </w:r>
    </w:p>
    <w:p w14:paraId="63D85190" w14:textId="52101728" w:rsidR="000C2FEB" w:rsidRPr="00303A43" w:rsidRDefault="006C0FF6">
      <w:pPr>
        <w:pStyle w:val="13"/>
        <w:ind w:firstLine="708"/>
        <w:jc w:val="both"/>
      </w:pPr>
      <w:r>
        <w:t>4</w:t>
      </w:r>
      <w:r w:rsidR="000C2FEB" w:rsidRPr="00303A43">
        <w:t xml:space="preserve">.1. Стоимость обучения одного </w:t>
      </w:r>
      <w:r w:rsidR="00352BA0">
        <w:t>Обучающегося</w:t>
      </w:r>
      <w:r w:rsidR="000C2FEB" w:rsidRPr="00303A43">
        <w:t xml:space="preserve"> составляет </w:t>
      </w:r>
      <w:r w:rsidR="001D10D8">
        <w:rPr>
          <w:b/>
          <w:bCs/>
          <w:i/>
          <w:iCs/>
        </w:rPr>
        <w:t>15000</w:t>
      </w:r>
      <w:r w:rsidR="000C2FEB" w:rsidRPr="00303A43">
        <w:rPr>
          <w:b/>
          <w:bCs/>
          <w:i/>
          <w:iCs/>
          <w:u w:val="single"/>
        </w:rPr>
        <w:t xml:space="preserve"> (</w:t>
      </w:r>
      <w:r w:rsidR="001D10D8">
        <w:rPr>
          <w:b/>
          <w:bCs/>
          <w:i/>
          <w:iCs/>
          <w:u w:val="single"/>
        </w:rPr>
        <w:t>Пятнадцать</w:t>
      </w:r>
      <w:r w:rsidR="000C2FEB" w:rsidRPr="00303A43">
        <w:rPr>
          <w:b/>
          <w:bCs/>
          <w:i/>
          <w:iCs/>
          <w:u w:val="single"/>
        </w:rPr>
        <w:t xml:space="preserve"> тыс. руб. 00 коп.).</w:t>
      </w:r>
    </w:p>
    <w:p w14:paraId="7CBDEACF" w14:textId="52BB958C" w:rsidR="000C2FEB" w:rsidRPr="00303A43" w:rsidRDefault="000C2FEB">
      <w:pPr>
        <w:pStyle w:val="13"/>
        <w:jc w:val="both"/>
      </w:pPr>
      <w:r w:rsidRPr="00303A43">
        <w:t xml:space="preserve">Общая стоимость Договора составляет </w:t>
      </w:r>
      <w:r w:rsidR="001D10D8">
        <w:rPr>
          <w:b/>
          <w:bCs/>
          <w:i/>
          <w:iCs/>
        </w:rPr>
        <w:t>15000</w:t>
      </w:r>
      <w:r w:rsidRPr="00303A43">
        <w:rPr>
          <w:b/>
          <w:bCs/>
          <w:i/>
          <w:iCs/>
          <w:u w:val="single"/>
        </w:rPr>
        <w:t xml:space="preserve"> (</w:t>
      </w:r>
      <w:r w:rsidR="001D10D8">
        <w:rPr>
          <w:b/>
          <w:bCs/>
          <w:i/>
          <w:iCs/>
          <w:u w:val="single"/>
        </w:rPr>
        <w:t>Пятнадцать</w:t>
      </w:r>
      <w:r w:rsidR="00AA58E0" w:rsidRPr="00303A43">
        <w:rPr>
          <w:b/>
          <w:bCs/>
          <w:i/>
          <w:iCs/>
          <w:u w:val="single"/>
        </w:rPr>
        <w:t xml:space="preserve"> тыс.</w:t>
      </w:r>
      <w:r w:rsidRPr="00303A43">
        <w:rPr>
          <w:b/>
          <w:bCs/>
          <w:i/>
          <w:iCs/>
          <w:u w:val="single"/>
        </w:rPr>
        <w:t xml:space="preserve"> руб. 00 коп.).</w:t>
      </w:r>
    </w:p>
    <w:p w14:paraId="1CE5FDD0" w14:textId="77777777" w:rsidR="000C2FEB" w:rsidRPr="00303A43" w:rsidRDefault="000C2FEB">
      <w:pPr>
        <w:pStyle w:val="13"/>
        <w:jc w:val="both"/>
      </w:pPr>
      <w:r w:rsidRPr="00303A43">
        <w:tab/>
      </w:r>
      <w:r w:rsidR="006C0FF6">
        <w:t>4</w:t>
      </w:r>
      <w:r w:rsidRPr="00303A43">
        <w:t>.2. Оплата оказания услуг осуществляется путем внесения денежных средств в кассу учреждения не позднее даты начала занятий.</w:t>
      </w:r>
    </w:p>
    <w:p w14:paraId="3E46DCB8" w14:textId="77777777" w:rsidR="000C2FEB" w:rsidRPr="00303A43" w:rsidRDefault="006C0FF6">
      <w:pPr>
        <w:pStyle w:val="13"/>
        <w:ind w:firstLine="708"/>
        <w:jc w:val="both"/>
      </w:pPr>
      <w:r>
        <w:t>4</w:t>
      </w:r>
      <w:r w:rsidR="000C2FEB" w:rsidRPr="00303A43">
        <w:t xml:space="preserve">.3. При переводе </w:t>
      </w:r>
      <w:r w:rsidR="00352BA0">
        <w:t>Обучающегося</w:t>
      </w:r>
      <w:r w:rsidR="000C2FEB" w:rsidRPr="00303A43">
        <w:t xml:space="preserve"> в другую группу стоимость обучения определяется исходя из действующей цены на дату фактического обучения.</w:t>
      </w:r>
    </w:p>
    <w:p w14:paraId="3F8E559C" w14:textId="77777777" w:rsidR="000C2FEB" w:rsidRPr="00303A43" w:rsidRDefault="006C0FF6">
      <w:pPr>
        <w:pStyle w:val="13"/>
        <w:ind w:firstLine="708"/>
        <w:jc w:val="both"/>
      </w:pPr>
      <w:r>
        <w:t>4</w:t>
      </w:r>
      <w:r w:rsidR="000C2FEB" w:rsidRPr="00303A43">
        <w:t xml:space="preserve">.4. Дополнительные практические занятия и повторная сдача экзаменов в МРЭО ГИБДД ГУ МВД (второй этап-вождение) оплачивается </w:t>
      </w:r>
      <w:r w:rsidR="00352BA0">
        <w:t>Заказчиком</w:t>
      </w:r>
      <w:r w:rsidR="000C2FEB" w:rsidRPr="00303A43">
        <w:t xml:space="preserve"> </w:t>
      </w:r>
      <w:r w:rsidR="000C2FEB" w:rsidRPr="00303A43">
        <w:rPr>
          <w:b/>
        </w:rPr>
        <w:t>отдельно</w:t>
      </w:r>
      <w:r w:rsidR="000C2FEB" w:rsidRPr="00303A43">
        <w:t>.</w:t>
      </w:r>
    </w:p>
    <w:p w14:paraId="5277288C" w14:textId="77777777" w:rsidR="000C2FEB" w:rsidRPr="00303A43" w:rsidRDefault="000C2FEB" w:rsidP="009356B5">
      <w:pPr>
        <w:pStyle w:val="13"/>
        <w:jc w:val="both"/>
      </w:pPr>
    </w:p>
    <w:p w14:paraId="405B6BC2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5.</w:t>
      </w:r>
      <w:r w:rsidRPr="006C0FF6">
        <w:rPr>
          <w:rFonts w:eastAsia="Calibri"/>
          <w:b/>
          <w:kern w:val="0"/>
          <w:lang w:eastAsia="en-US"/>
        </w:rPr>
        <w:t>Основания изменения и расторжения договора</w:t>
      </w:r>
    </w:p>
    <w:p w14:paraId="0E41D6B5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</w:p>
    <w:p w14:paraId="0ED6A072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AD5DBDA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>5.2. Настоящий Договор может быть расторгнут по соглашению Сторон.</w:t>
      </w:r>
    </w:p>
    <w:p w14:paraId="59601B00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5.3. </w:t>
      </w:r>
      <w:r w:rsidRPr="006C0FF6">
        <w:rPr>
          <w:rFonts w:eastAsia="Calibri"/>
          <w:kern w:val="0"/>
          <w:lang w:eastAsia="en-US"/>
        </w:rPr>
        <w:t xml:space="preserve">Настоящий Договор может быть расторгнут по инициативе </w:t>
      </w:r>
      <w:r w:rsidR="00352BA0">
        <w:rPr>
          <w:rFonts w:eastAsia="Calibri"/>
          <w:kern w:val="0"/>
          <w:lang w:eastAsia="en-US"/>
        </w:rPr>
        <w:t>Автошколы</w:t>
      </w:r>
      <w:r w:rsidRPr="006C0FF6">
        <w:rPr>
          <w:rFonts w:eastAsia="Calibri"/>
          <w:kern w:val="0"/>
          <w:lang w:eastAsia="en-US"/>
        </w:rPr>
        <w:t xml:space="preserve"> в одностороннем порядке в случаях:</w:t>
      </w:r>
    </w:p>
    <w:p w14:paraId="56F8C2EA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5.3.1. </w:t>
      </w:r>
      <w:r w:rsidRPr="006C0FF6">
        <w:rPr>
          <w:rFonts w:eastAsia="Calibri"/>
          <w:kern w:val="0"/>
          <w:lang w:eastAsia="en-US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205A64C6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5.3.2. </w:t>
      </w:r>
      <w:r w:rsidRPr="006C0FF6">
        <w:rPr>
          <w:rFonts w:eastAsia="Calibri"/>
          <w:kern w:val="0"/>
          <w:lang w:eastAsia="en-US"/>
        </w:rPr>
        <w:t>Просрочки оплаты стоимости платных образовательных услуг;</w:t>
      </w:r>
    </w:p>
    <w:p w14:paraId="46D8CAA2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5.3.3. </w:t>
      </w:r>
      <w:r w:rsidRPr="006C0FF6">
        <w:rPr>
          <w:rFonts w:eastAsia="Calibri"/>
          <w:kern w:val="0"/>
          <w:lang w:eastAsia="en-US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5E2865E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5.3.4. </w:t>
      </w:r>
      <w:r w:rsidRPr="006C0FF6">
        <w:rPr>
          <w:rFonts w:eastAsia="Calibri"/>
          <w:kern w:val="0"/>
          <w:lang w:eastAsia="en-US"/>
        </w:rPr>
        <w:t>В иных случаях, предусмотренных законодательством Российской Федерации.</w:t>
      </w:r>
    </w:p>
    <w:p w14:paraId="5E496BA2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5.4. </w:t>
      </w:r>
      <w:r>
        <w:rPr>
          <w:rFonts w:eastAsia="Calibri"/>
          <w:kern w:val="0"/>
          <w:lang w:eastAsia="en-US"/>
        </w:rPr>
        <w:t xml:space="preserve"> </w:t>
      </w:r>
      <w:r w:rsidRPr="006C0FF6">
        <w:rPr>
          <w:rFonts w:eastAsia="Calibri"/>
          <w:kern w:val="0"/>
          <w:lang w:eastAsia="en-US"/>
        </w:rPr>
        <w:t>Настоящий Договор расторгается досрочно:</w:t>
      </w:r>
    </w:p>
    <w:p w14:paraId="41B31B7D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5.4.1. </w:t>
      </w:r>
      <w:r w:rsidRPr="006C0FF6">
        <w:rPr>
          <w:rFonts w:eastAsia="Calibri"/>
          <w:kern w:val="0"/>
          <w:lang w:eastAsia="en-US"/>
        </w:rPr>
        <w:t xml:space="preserve">По инициативе </w:t>
      </w:r>
      <w:r>
        <w:rPr>
          <w:rFonts w:eastAsia="Calibri"/>
          <w:kern w:val="0"/>
          <w:lang w:eastAsia="en-US"/>
        </w:rPr>
        <w:t xml:space="preserve">Заказчика, </w:t>
      </w:r>
      <w:r w:rsidRPr="006C0FF6">
        <w:rPr>
          <w:rFonts w:eastAsia="Calibri"/>
          <w:kern w:val="0"/>
          <w:lang w:eastAsia="en-US"/>
        </w:rPr>
        <w:t>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F326AFF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5.4.2. П</w:t>
      </w:r>
      <w:r w:rsidRPr="006C0FF6">
        <w:rPr>
          <w:rFonts w:eastAsia="Calibri"/>
          <w:kern w:val="0"/>
          <w:lang w:eastAsia="en-US"/>
        </w:rPr>
        <w:t xml:space="preserve">о инициативе </w:t>
      </w:r>
      <w:r w:rsidR="00352BA0">
        <w:rPr>
          <w:rFonts w:eastAsia="Calibri"/>
          <w:kern w:val="0"/>
          <w:lang w:eastAsia="en-US"/>
        </w:rPr>
        <w:t>Автошколы</w:t>
      </w:r>
      <w:r w:rsidRPr="006C0FF6">
        <w:rPr>
          <w:rFonts w:eastAsia="Calibri"/>
          <w:kern w:val="0"/>
          <w:lang w:eastAsia="en-US"/>
        </w:rPr>
        <w:t xml:space="preserve"> в случае применения к Обучающемуся, достигшему возраста </w:t>
      </w:r>
      <w:r>
        <w:rPr>
          <w:rFonts w:eastAsia="Calibri"/>
          <w:kern w:val="0"/>
          <w:lang w:eastAsia="en-US"/>
        </w:rPr>
        <w:t>семнадцати</w:t>
      </w:r>
      <w:r w:rsidRPr="006C0FF6">
        <w:rPr>
          <w:rFonts w:eastAsia="Calibri"/>
          <w:kern w:val="0"/>
          <w:lang w:eastAsia="en-US"/>
        </w:rPr>
        <w:t xml:space="preserve">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C3F7149" w14:textId="77777777" w:rsidR="006C0FF6" w:rsidRPr="006C0FF6" w:rsidRDefault="003A7910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5.4.3. </w:t>
      </w:r>
      <w:r w:rsidR="006C0FF6" w:rsidRPr="006C0FF6">
        <w:rPr>
          <w:rFonts w:eastAsia="Calibri"/>
          <w:kern w:val="0"/>
          <w:lang w:eastAsia="en-US"/>
        </w:rPr>
        <w:t xml:space="preserve">По обстоятельствам, не зависящим от воли </w:t>
      </w:r>
      <w:r>
        <w:rPr>
          <w:rFonts w:eastAsia="Calibri"/>
          <w:kern w:val="0"/>
          <w:lang w:eastAsia="en-US"/>
        </w:rPr>
        <w:t xml:space="preserve">Заказчика, </w:t>
      </w:r>
      <w:r w:rsidR="006C0FF6" w:rsidRPr="006C0FF6">
        <w:rPr>
          <w:rFonts w:eastAsia="Calibri"/>
          <w:kern w:val="0"/>
          <w:lang w:eastAsia="en-US"/>
        </w:rPr>
        <w:t xml:space="preserve">родителей (законных представителей) несовершеннолетнего Обучающегося и </w:t>
      </w:r>
      <w:r w:rsidR="00352BA0">
        <w:rPr>
          <w:rFonts w:eastAsia="Calibri"/>
          <w:kern w:val="0"/>
          <w:lang w:eastAsia="en-US"/>
        </w:rPr>
        <w:t>Автошколы</w:t>
      </w:r>
      <w:r w:rsidR="006C0FF6" w:rsidRPr="006C0FF6">
        <w:rPr>
          <w:rFonts w:eastAsia="Calibri"/>
          <w:kern w:val="0"/>
          <w:lang w:eastAsia="en-US"/>
        </w:rPr>
        <w:t xml:space="preserve">, в том числе в случае ликвидации </w:t>
      </w:r>
      <w:r w:rsidR="00352BA0">
        <w:rPr>
          <w:rFonts w:eastAsia="Calibri"/>
          <w:kern w:val="0"/>
          <w:lang w:eastAsia="en-US"/>
        </w:rPr>
        <w:t>Автошколы</w:t>
      </w:r>
      <w:r w:rsidR="006C0FF6" w:rsidRPr="006C0FF6">
        <w:rPr>
          <w:rFonts w:eastAsia="Calibri"/>
          <w:kern w:val="0"/>
          <w:lang w:eastAsia="en-US"/>
        </w:rPr>
        <w:t>.</w:t>
      </w:r>
    </w:p>
    <w:p w14:paraId="48E9BD49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5.5. </w:t>
      </w:r>
      <w:r w:rsidR="00352BA0">
        <w:rPr>
          <w:rFonts w:eastAsia="Calibri"/>
          <w:kern w:val="0"/>
          <w:lang w:eastAsia="en-US"/>
        </w:rPr>
        <w:t>Автошкола</w:t>
      </w:r>
      <w:r w:rsidRPr="006C0FF6">
        <w:rPr>
          <w:rFonts w:eastAsia="Calibri"/>
          <w:kern w:val="0"/>
          <w:lang w:eastAsia="en-US"/>
        </w:rPr>
        <w:t xml:space="preserve"> вправе отказаться от исполнения обязательств по Договору при условии полного возмещения Заказчику убытков.</w:t>
      </w:r>
    </w:p>
    <w:p w14:paraId="4A0F6319" w14:textId="77777777" w:rsidR="006C0FF6" w:rsidRPr="006C0FF6" w:rsidRDefault="006C0FF6" w:rsidP="006C0FF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  <w:r w:rsidRPr="006C0FF6">
        <w:rPr>
          <w:rFonts w:eastAsia="Calibri"/>
          <w:kern w:val="0"/>
          <w:lang w:eastAsia="en-US"/>
        </w:rPr>
        <w:t xml:space="preserve">5.6. Заказчик вправе отказаться от исполнения настоящего Договора при условии оплаты </w:t>
      </w:r>
      <w:r w:rsidR="00352BA0">
        <w:rPr>
          <w:rFonts w:eastAsia="Calibri"/>
          <w:kern w:val="0"/>
          <w:lang w:eastAsia="en-US"/>
        </w:rPr>
        <w:t>Автошколе</w:t>
      </w:r>
      <w:r w:rsidRPr="006C0FF6">
        <w:rPr>
          <w:rFonts w:eastAsia="Calibri"/>
          <w:kern w:val="0"/>
          <w:lang w:eastAsia="en-US"/>
        </w:rPr>
        <w:t xml:space="preserve"> фактически понесенных им расходов, связанных с исполнением обязательств по Договору.</w:t>
      </w:r>
    </w:p>
    <w:p w14:paraId="4B599E28" w14:textId="77777777" w:rsidR="006C0FF6" w:rsidRDefault="006C0FF6">
      <w:pPr>
        <w:pStyle w:val="13"/>
        <w:jc w:val="center"/>
        <w:rPr>
          <w:b/>
        </w:rPr>
      </w:pPr>
    </w:p>
    <w:p w14:paraId="481549D6" w14:textId="77777777" w:rsidR="000C2FEB" w:rsidRPr="00303A43" w:rsidRDefault="003A7910">
      <w:pPr>
        <w:pStyle w:val="13"/>
        <w:jc w:val="center"/>
      </w:pPr>
      <w:r>
        <w:rPr>
          <w:b/>
        </w:rPr>
        <w:t>6</w:t>
      </w:r>
      <w:r w:rsidR="000C2FEB" w:rsidRPr="00303A43">
        <w:rPr>
          <w:b/>
        </w:rPr>
        <w:t>. Ответственность сторон</w:t>
      </w:r>
    </w:p>
    <w:p w14:paraId="73BE6065" w14:textId="77777777" w:rsidR="000C2FEB" w:rsidRPr="00303A43" w:rsidRDefault="000C2FEB">
      <w:pPr>
        <w:ind w:firstLine="360"/>
        <w:jc w:val="both"/>
      </w:pPr>
      <w:r w:rsidRPr="00303A43">
        <w:tab/>
      </w:r>
      <w:r w:rsidR="003A7910">
        <w:t>6</w:t>
      </w:r>
      <w:r w:rsidRPr="00303A43"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6984F1BC" w14:textId="77777777" w:rsidR="000C2FEB" w:rsidRPr="00303A43" w:rsidRDefault="000C2FEB">
      <w:pPr>
        <w:spacing w:line="175" w:lineRule="atLeast"/>
        <w:ind w:right="20" w:firstLine="360"/>
        <w:jc w:val="both"/>
      </w:pPr>
      <w:r w:rsidRPr="00303A43">
        <w:tab/>
      </w:r>
      <w:r w:rsidR="003A7910">
        <w:t>6</w:t>
      </w:r>
      <w:r w:rsidRPr="00303A43">
        <w:t xml:space="preserve">.2. В случае приостановления действия или аннулирования лицензии, либо лишения образовательного учреждения государственной аккредитации, либо прекращения деятельности образовательного учреждения, </w:t>
      </w:r>
      <w:r w:rsidR="00352BA0">
        <w:t>Автошкола</w:t>
      </w:r>
      <w:r w:rsidRPr="00303A43">
        <w:t xml:space="preserve"> обязан</w:t>
      </w:r>
      <w:r w:rsidR="00352BA0">
        <w:t>а</w:t>
      </w:r>
      <w:r w:rsidRPr="00303A43">
        <w:t xml:space="preserve"> в установленном порядке уведомить об этом </w:t>
      </w:r>
      <w:r w:rsidR="00352BA0">
        <w:t>Обучающегося и Заказчика</w:t>
      </w:r>
      <w:r w:rsidRPr="00303A43">
        <w:t xml:space="preserve"> и обеспечить перевод </w:t>
      </w:r>
      <w:r w:rsidR="00352BA0">
        <w:t>Обучающегося</w:t>
      </w:r>
      <w:r w:rsidRPr="00303A43">
        <w:t xml:space="preserve"> с его согласия </w:t>
      </w:r>
      <w:r w:rsidR="00352BA0">
        <w:t>и согласия Заказчика</w:t>
      </w:r>
      <w:r w:rsidRPr="00303A43">
        <w:t xml:space="preserve"> в другие образовательные учреждения соответствующего типа, либо полностью возместить Заказчику убытки.</w:t>
      </w:r>
    </w:p>
    <w:p w14:paraId="2C3A9AA1" w14:textId="77777777" w:rsidR="000C2FEB" w:rsidRPr="00303A43" w:rsidRDefault="000C2FEB">
      <w:pPr>
        <w:pStyle w:val="13"/>
        <w:ind w:firstLine="708"/>
        <w:jc w:val="both"/>
      </w:pPr>
    </w:p>
    <w:p w14:paraId="5F4AEA74" w14:textId="77777777" w:rsidR="000C2FEB" w:rsidRPr="00303A43" w:rsidRDefault="003A7910">
      <w:pPr>
        <w:pStyle w:val="13"/>
        <w:jc w:val="center"/>
      </w:pPr>
      <w:r>
        <w:rPr>
          <w:b/>
        </w:rPr>
        <w:t>7</w:t>
      </w:r>
      <w:r w:rsidR="000C2FEB" w:rsidRPr="00303A43">
        <w:rPr>
          <w:b/>
        </w:rPr>
        <w:t>. Расторжение договора</w:t>
      </w:r>
    </w:p>
    <w:p w14:paraId="5811476B" w14:textId="77777777" w:rsidR="000C2FEB" w:rsidRPr="00303A43" w:rsidRDefault="003A7910">
      <w:pPr>
        <w:pStyle w:val="13"/>
        <w:ind w:firstLine="708"/>
        <w:jc w:val="both"/>
      </w:pPr>
      <w:r>
        <w:t>7</w:t>
      </w:r>
      <w:r w:rsidR="000C2FEB" w:rsidRPr="00303A43">
        <w:t>.1. Каждая из сторон вправе расторгнуть Договор при нарушении его условий другой стороной.</w:t>
      </w:r>
    </w:p>
    <w:p w14:paraId="29EDC790" w14:textId="77777777" w:rsidR="000C2FEB" w:rsidRPr="00303A43" w:rsidRDefault="003A7910">
      <w:pPr>
        <w:pStyle w:val="13"/>
        <w:ind w:firstLine="708"/>
        <w:jc w:val="both"/>
      </w:pPr>
      <w:r>
        <w:t>7</w:t>
      </w:r>
      <w:r w:rsidR="000C2FEB" w:rsidRPr="00303A43">
        <w:t xml:space="preserve">.2. При расторжении Договора по инициативе </w:t>
      </w:r>
      <w:r w:rsidR="00757288">
        <w:t>Обучающегося</w:t>
      </w:r>
      <w:r w:rsidR="000C2FEB" w:rsidRPr="00303A43">
        <w:t xml:space="preserve">, оплатившего обучение, но не приступившего к занятиям, с него </w:t>
      </w:r>
      <w:r w:rsidR="000C2FEB" w:rsidRPr="00303A43">
        <w:rPr>
          <w:b/>
          <w:i/>
          <w:u w:val="single"/>
        </w:rPr>
        <w:t>взимается 30% от оплаченной суммы</w:t>
      </w:r>
      <w:r w:rsidR="000C2FEB" w:rsidRPr="00303A43">
        <w:t xml:space="preserve"> в счет компенсации издержек по организации учебного процесса.</w:t>
      </w:r>
    </w:p>
    <w:p w14:paraId="220DA42C" w14:textId="77777777" w:rsidR="00AA58E0" w:rsidRPr="00303A43" w:rsidRDefault="003A7910" w:rsidP="00AA58E0">
      <w:pPr>
        <w:pStyle w:val="13"/>
        <w:ind w:firstLine="708"/>
        <w:jc w:val="both"/>
      </w:pPr>
      <w:r>
        <w:t>7</w:t>
      </w:r>
      <w:r w:rsidR="00AA58E0" w:rsidRPr="00303A43">
        <w:t xml:space="preserve">.3. </w:t>
      </w:r>
      <w:r w:rsidR="000C2FEB" w:rsidRPr="00303A43">
        <w:t xml:space="preserve">При расторжении Договора после начала обучения по инициативе </w:t>
      </w:r>
      <w:r w:rsidR="00757288">
        <w:t>Обучающегося</w:t>
      </w:r>
      <w:r w:rsidR="000C2FEB" w:rsidRPr="00303A43">
        <w:t xml:space="preserve"> </w:t>
      </w:r>
      <w:r w:rsidR="000C2FEB" w:rsidRPr="00303A43">
        <w:rPr>
          <w:b/>
          <w:i/>
          <w:u w:val="single"/>
        </w:rPr>
        <w:t>оплата не возвращается.</w:t>
      </w:r>
    </w:p>
    <w:p w14:paraId="0060030E" w14:textId="77777777" w:rsidR="000C2FEB" w:rsidRPr="00303A43" w:rsidRDefault="003A7910" w:rsidP="00AA58E0">
      <w:pPr>
        <w:pStyle w:val="13"/>
        <w:ind w:firstLine="708"/>
        <w:jc w:val="both"/>
      </w:pPr>
      <w:r>
        <w:t>7</w:t>
      </w:r>
      <w:r w:rsidR="00AA58E0" w:rsidRPr="00303A43">
        <w:t xml:space="preserve">.4. </w:t>
      </w:r>
      <w:r w:rsidR="000C2FEB" w:rsidRPr="00303A43">
        <w:t xml:space="preserve">При нарушении </w:t>
      </w:r>
      <w:r w:rsidR="00757288">
        <w:t>Обучающимся</w:t>
      </w:r>
      <w:r w:rsidR="000C2FEB" w:rsidRPr="00303A43">
        <w:t xml:space="preserve"> п. 3 настоящего Договора, Автошкола вправе расторгнуть договор в одностороннем порядке.</w:t>
      </w:r>
    </w:p>
    <w:p w14:paraId="7E61E61B" w14:textId="77777777" w:rsidR="000C2FEB" w:rsidRPr="00303A43" w:rsidRDefault="000C2FEB">
      <w:pPr>
        <w:pStyle w:val="13"/>
        <w:ind w:firstLine="708"/>
        <w:jc w:val="center"/>
        <w:rPr>
          <w:b/>
        </w:rPr>
      </w:pPr>
    </w:p>
    <w:p w14:paraId="0CC59898" w14:textId="77777777" w:rsidR="000C2FEB" w:rsidRPr="00303A43" w:rsidRDefault="003A7910">
      <w:pPr>
        <w:pStyle w:val="13"/>
        <w:jc w:val="center"/>
      </w:pPr>
      <w:r>
        <w:rPr>
          <w:b/>
        </w:rPr>
        <w:t>8</w:t>
      </w:r>
      <w:r w:rsidR="000C2FEB" w:rsidRPr="00303A43">
        <w:rPr>
          <w:b/>
        </w:rPr>
        <w:t>. Особые условия</w:t>
      </w:r>
    </w:p>
    <w:p w14:paraId="137BA79C" w14:textId="77777777" w:rsidR="000C2FEB" w:rsidRPr="00303A43" w:rsidRDefault="003A7910">
      <w:pPr>
        <w:pStyle w:val="13"/>
        <w:ind w:firstLine="708"/>
        <w:jc w:val="both"/>
      </w:pPr>
      <w:r>
        <w:t>8</w:t>
      </w:r>
      <w:r w:rsidR="000C2FEB" w:rsidRPr="00303A43">
        <w:t xml:space="preserve">.1. В случае невозможности продолжения обучения </w:t>
      </w:r>
      <w:r w:rsidR="00757288">
        <w:t>Обучающимся</w:t>
      </w:r>
      <w:r w:rsidR="000C2FEB" w:rsidRPr="00303A43">
        <w:t xml:space="preserve"> по уважительной причине Автошкола предлагает обучение </w:t>
      </w:r>
      <w:r w:rsidR="00757288">
        <w:t>Обучающемуся</w:t>
      </w:r>
      <w:r w:rsidR="000C2FEB" w:rsidRPr="00303A43">
        <w:t xml:space="preserve"> в последующих учебных группах в </w:t>
      </w:r>
      <w:r w:rsidR="009356B5" w:rsidRPr="00303A43">
        <w:t>течение 3</w:t>
      </w:r>
      <w:r w:rsidR="000C2FEB" w:rsidRPr="00303A43">
        <w:t xml:space="preserve">-х месяцев с момента заключения договора в удобное для последнего время. </w:t>
      </w:r>
    </w:p>
    <w:p w14:paraId="09D9BB7B" w14:textId="77777777" w:rsidR="000C2FEB" w:rsidRPr="00303A43" w:rsidRDefault="003A7910">
      <w:pPr>
        <w:pStyle w:val="13"/>
        <w:ind w:firstLine="708"/>
        <w:jc w:val="both"/>
      </w:pPr>
      <w:r>
        <w:t>8</w:t>
      </w:r>
      <w:r w:rsidR="000C2FEB" w:rsidRPr="00303A43">
        <w:t xml:space="preserve">.2. В случае грубого нарушения внутреннего распорядка, систематических пропусков занятий (более 25%) без уважительных причин </w:t>
      </w:r>
      <w:r w:rsidR="00757288">
        <w:t xml:space="preserve">Обучающийся </w:t>
      </w:r>
      <w:r w:rsidR="000C2FEB" w:rsidRPr="00303A43">
        <w:t xml:space="preserve">исключается из состава учебной группы. Возврат денежных средств за обучение </w:t>
      </w:r>
      <w:r w:rsidR="00757288">
        <w:t>Обучающегося</w:t>
      </w:r>
      <w:r w:rsidR="000C2FEB" w:rsidRPr="00303A43">
        <w:t xml:space="preserve"> в этом случае </w:t>
      </w:r>
      <w:r w:rsidR="000C2FEB" w:rsidRPr="00303A43">
        <w:rPr>
          <w:b/>
        </w:rPr>
        <w:t>не производится.</w:t>
      </w:r>
    </w:p>
    <w:p w14:paraId="00FA0CD1" w14:textId="77777777" w:rsidR="000C2FEB" w:rsidRPr="00303A43" w:rsidRDefault="003A7910">
      <w:pPr>
        <w:pStyle w:val="13"/>
        <w:ind w:firstLine="708"/>
        <w:jc w:val="both"/>
      </w:pPr>
      <w:r>
        <w:t>8</w:t>
      </w:r>
      <w:r w:rsidR="000C2FEB" w:rsidRPr="00303A43">
        <w:t>.</w:t>
      </w:r>
      <w:r w:rsidR="0002742B" w:rsidRPr="00303A43">
        <w:t>3</w:t>
      </w:r>
      <w:r w:rsidR="000C2FEB" w:rsidRPr="00303A43">
        <w:t xml:space="preserve">.  В случае несвоевременного предоставления необходимых документов </w:t>
      </w:r>
      <w:r w:rsidR="00757288">
        <w:t>Обучающимся</w:t>
      </w:r>
      <w:r w:rsidR="000C2FEB" w:rsidRPr="00303A43">
        <w:t xml:space="preserve"> для оформления учебной документации Автошкола снимает с себя ответственность за допуск </w:t>
      </w:r>
      <w:r w:rsidR="00757288">
        <w:t>Обучающегося</w:t>
      </w:r>
      <w:r w:rsidR="000C2FEB" w:rsidRPr="00303A43">
        <w:t xml:space="preserve"> к квалификационным экзаменам.</w:t>
      </w:r>
    </w:p>
    <w:p w14:paraId="13CA6B12" w14:textId="77777777" w:rsidR="000C2FEB" w:rsidRPr="00303A43" w:rsidRDefault="003A7910">
      <w:pPr>
        <w:pStyle w:val="13"/>
        <w:ind w:firstLine="708"/>
        <w:jc w:val="both"/>
      </w:pPr>
      <w:r>
        <w:t>8</w:t>
      </w:r>
      <w:r w:rsidR="000C2FEB" w:rsidRPr="00303A43">
        <w:t>.</w:t>
      </w:r>
      <w:r w:rsidR="0002742B" w:rsidRPr="00303A43">
        <w:t>4</w:t>
      </w:r>
      <w:r w:rsidR="000C2FEB" w:rsidRPr="00303A43">
        <w:t xml:space="preserve">. В случае </w:t>
      </w:r>
      <w:r w:rsidR="0002742B" w:rsidRPr="00303A43">
        <w:t>не сдачи</w:t>
      </w:r>
      <w:r w:rsidR="000C2FEB" w:rsidRPr="00303A43">
        <w:t xml:space="preserve"> внутренних экзаменов </w:t>
      </w:r>
      <w:r w:rsidR="00757288">
        <w:t>Обучающимся</w:t>
      </w:r>
      <w:r w:rsidR="000C2FEB" w:rsidRPr="00303A43">
        <w:t xml:space="preserve"> или неявки без уважительных причин, Автошкола назначает повторный экзамен. За проведение повторного экзамена </w:t>
      </w:r>
      <w:r w:rsidR="00757288">
        <w:t>Обучающийся</w:t>
      </w:r>
      <w:r w:rsidR="000C2FEB" w:rsidRPr="00303A43">
        <w:t xml:space="preserve"> платит расчетную сумму в соответствии с калькуляцией стоимости повторного экзамена.</w:t>
      </w:r>
    </w:p>
    <w:p w14:paraId="577A4D68" w14:textId="77777777" w:rsidR="000C2FEB" w:rsidRPr="00303A43" w:rsidRDefault="000C2FEB">
      <w:pPr>
        <w:pStyle w:val="13"/>
        <w:jc w:val="both"/>
        <w:rPr>
          <w:b/>
        </w:rPr>
      </w:pPr>
      <w:r w:rsidRPr="00303A43">
        <w:tab/>
      </w:r>
    </w:p>
    <w:p w14:paraId="09F87925" w14:textId="77777777" w:rsidR="000C2FEB" w:rsidRPr="00303A43" w:rsidRDefault="00757288">
      <w:pPr>
        <w:pStyle w:val="13"/>
        <w:jc w:val="center"/>
      </w:pPr>
      <w:r>
        <w:rPr>
          <w:b/>
        </w:rPr>
        <w:t>9</w:t>
      </w:r>
      <w:r w:rsidR="000C2FEB" w:rsidRPr="00303A43">
        <w:rPr>
          <w:b/>
        </w:rPr>
        <w:t>. Заключительные положения</w:t>
      </w:r>
    </w:p>
    <w:p w14:paraId="1C4C40E2" w14:textId="77777777" w:rsidR="000C2FEB" w:rsidRPr="00303A43" w:rsidRDefault="003A7910">
      <w:pPr>
        <w:pStyle w:val="13"/>
        <w:ind w:firstLine="708"/>
        <w:jc w:val="both"/>
      </w:pPr>
      <w:r>
        <w:t>9</w:t>
      </w:r>
      <w:r w:rsidR="000C2FEB" w:rsidRPr="00303A43">
        <w:t>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461D9AC" w14:textId="77777777" w:rsidR="00303A43" w:rsidRDefault="003A7910" w:rsidP="003A7910">
      <w:pPr>
        <w:pStyle w:val="13"/>
        <w:ind w:firstLine="708"/>
        <w:jc w:val="both"/>
      </w:pPr>
      <w:r>
        <w:t>9</w:t>
      </w:r>
      <w:r w:rsidR="000C2FEB" w:rsidRPr="00303A43">
        <w:t xml:space="preserve">.2. С Инструкцией № 1 </w:t>
      </w:r>
      <w:r w:rsidR="00303A43">
        <w:t>«</w:t>
      </w:r>
      <w:r w:rsidR="000C2FEB" w:rsidRPr="00303A43">
        <w:t>по охране тру</w:t>
      </w:r>
      <w:r w:rsidR="00303A43">
        <w:t xml:space="preserve">да для обучаемого», </w:t>
      </w:r>
      <w:r w:rsidR="00C40538" w:rsidRPr="00303A43">
        <w:t xml:space="preserve">Инструкцией № 2 </w:t>
      </w:r>
      <w:r w:rsidR="00303A43">
        <w:t>«</w:t>
      </w:r>
      <w:r w:rsidR="00C40538" w:rsidRPr="00303A43">
        <w:t>по пожарной безопасности</w:t>
      </w:r>
      <w:r w:rsidR="00303A43">
        <w:t xml:space="preserve"> и</w:t>
      </w:r>
      <w:r w:rsidR="00C40538" w:rsidRPr="00303A43">
        <w:t xml:space="preserve"> Правила</w:t>
      </w:r>
      <w:r w:rsidR="00303A43">
        <w:t>ми</w:t>
      </w:r>
      <w:r w:rsidR="00C40538" w:rsidRPr="00303A43">
        <w:t xml:space="preserve"> внутреннего распорядка обучающихся автошколы «Форсаж +» </w:t>
      </w:r>
      <w:r w:rsidR="00757288">
        <w:t>Обучающийся</w:t>
      </w:r>
    </w:p>
    <w:p w14:paraId="28E85E79" w14:textId="77777777" w:rsidR="00303A43" w:rsidRDefault="00303A43" w:rsidP="00C40538">
      <w:pPr>
        <w:pStyle w:val="13"/>
        <w:ind w:firstLine="708"/>
      </w:pPr>
    </w:p>
    <w:p w14:paraId="757D0A44" w14:textId="77777777" w:rsidR="00303A43" w:rsidRDefault="00C40538" w:rsidP="00303A43">
      <w:pPr>
        <w:pStyle w:val="13"/>
        <w:ind w:firstLine="708"/>
      </w:pPr>
      <w:r w:rsidRPr="00303A43">
        <w:rPr>
          <w:b/>
          <w:i/>
          <w:sz w:val="28"/>
          <w:szCs w:val="28"/>
        </w:rPr>
        <w:t>ознакомлен:</w:t>
      </w:r>
      <w:r w:rsidRPr="00303A43">
        <w:t xml:space="preserve"> _______</w:t>
      </w:r>
      <w:r w:rsidR="00303A43">
        <w:t>____</w:t>
      </w:r>
      <w:r w:rsidRPr="00303A43">
        <w:t>____</w:t>
      </w:r>
    </w:p>
    <w:p w14:paraId="58FFC963" w14:textId="77777777" w:rsidR="00C40538" w:rsidRDefault="00303A43" w:rsidP="00303A43">
      <w:pPr>
        <w:pStyle w:val="13"/>
        <w:ind w:firstLine="708"/>
      </w:pPr>
      <w:r>
        <w:t xml:space="preserve">                                </w:t>
      </w:r>
      <w:r w:rsidR="00C40538" w:rsidRPr="00303A43">
        <w:t>(подпись)</w:t>
      </w:r>
    </w:p>
    <w:p w14:paraId="67DDD060" w14:textId="77777777" w:rsidR="00F76F8D" w:rsidRPr="00F76F8D" w:rsidRDefault="00757288" w:rsidP="00F76F8D">
      <w:pPr>
        <w:ind w:firstLine="567"/>
        <w:jc w:val="both"/>
        <w:rPr>
          <w:rFonts w:eastAsia="Calibri"/>
          <w:b/>
          <w:kern w:val="0"/>
          <w:lang w:eastAsia="en-US"/>
        </w:rPr>
      </w:pPr>
      <w:r>
        <w:t>9</w:t>
      </w:r>
      <w:r w:rsidR="00F93BC4">
        <w:t>.3. После подписания настоящего Договора</w:t>
      </w:r>
      <w:r>
        <w:t>,</w:t>
      </w:r>
      <w:r w:rsidR="00F93BC4">
        <w:t xml:space="preserve"> </w:t>
      </w:r>
      <w:r w:rsidRPr="00757288">
        <w:t>в соответствии с Федеральным законом от 27.07.2006 № 152-ФЗ «О персональных данных»</w:t>
      </w:r>
      <w:r>
        <w:rPr>
          <w:b/>
        </w:rPr>
        <w:t xml:space="preserve"> </w:t>
      </w:r>
      <w:r w:rsidR="00F76F8D">
        <w:rPr>
          <w:b/>
        </w:rPr>
        <w:t xml:space="preserve">Заказчик и </w:t>
      </w:r>
      <w:r>
        <w:rPr>
          <w:b/>
        </w:rPr>
        <w:t>Обучающийся</w:t>
      </w:r>
      <w:r w:rsidR="00F93BC4" w:rsidRPr="00F93BC4">
        <w:rPr>
          <w:b/>
        </w:rPr>
        <w:t xml:space="preserve"> да</w:t>
      </w:r>
      <w:r w:rsidR="00F76F8D">
        <w:rPr>
          <w:b/>
        </w:rPr>
        <w:t>ю</w:t>
      </w:r>
      <w:r w:rsidR="00F93BC4" w:rsidRPr="00F93BC4">
        <w:rPr>
          <w:b/>
        </w:rPr>
        <w:t>т согласие на обработку своих персональных данных</w:t>
      </w:r>
      <w:r w:rsidR="00F76F8D" w:rsidRPr="00F76F8D">
        <w:rPr>
          <w:rFonts w:eastAsia="Calibri"/>
          <w:kern w:val="0"/>
          <w:sz w:val="16"/>
          <w:szCs w:val="16"/>
          <w:lang w:eastAsia="en-US"/>
        </w:rPr>
        <w:t xml:space="preserve"> </w:t>
      </w:r>
      <w:r w:rsidR="00F76F8D" w:rsidRPr="00F76F8D">
        <w:rPr>
          <w:rFonts w:eastAsia="Calibri"/>
          <w:kern w:val="0"/>
          <w:lang w:val="en-US" w:eastAsia="en-US"/>
        </w:rPr>
        <w:t>c</w:t>
      </w:r>
      <w:r w:rsidR="00F76F8D" w:rsidRPr="00F76F8D">
        <w:rPr>
          <w:rFonts w:eastAsia="Calibri"/>
          <w:kern w:val="0"/>
          <w:lang w:eastAsia="en-US"/>
        </w:rPr>
        <w:t xml:space="preserve"> использованием средств автоматизации или без использования таких средств</w:t>
      </w:r>
      <w:r w:rsidR="00F76F8D">
        <w:rPr>
          <w:rFonts w:eastAsia="Calibri"/>
          <w:kern w:val="0"/>
          <w:lang w:eastAsia="en-US"/>
        </w:rPr>
        <w:t>,</w:t>
      </w:r>
      <w:r w:rsidR="00F76F8D" w:rsidRPr="00F76F8D">
        <w:rPr>
          <w:rFonts w:eastAsia="Calibri"/>
          <w:kern w:val="0"/>
          <w:lang w:eastAsia="en-US"/>
        </w:rPr>
        <w:t xml:space="preserve">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результатах.</w:t>
      </w:r>
    </w:p>
    <w:p w14:paraId="438FE4EA" w14:textId="77777777" w:rsidR="00F76F8D" w:rsidRPr="00F76F8D" w:rsidRDefault="00F76F8D" w:rsidP="00F76F8D">
      <w:pPr>
        <w:widowControl/>
        <w:suppressAutoHyphens w:val="0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Заказчик</w:t>
      </w:r>
      <w:r w:rsidRPr="00F76F8D">
        <w:rPr>
          <w:rFonts w:eastAsia="Calibri"/>
          <w:kern w:val="0"/>
          <w:lang w:eastAsia="en-US"/>
        </w:rPr>
        <w:t xml:space="preserve"> предоставля</w:t>
      </w:r>
      <w:r>
        <w:rPr>
          <w:rFonts w:eastAsia="Calibri"/>
          <w:kern w:val="0"/>
          <w:lang w:eastAsia="en-US"/>
        </w:rPr>
        <w:t>ет</w:t>
      </w:r>
      <w:r w:rsidRPr="00F76F8D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Автошколе</w:t>
      </w:r>
      <w:r w:rsidRPr="00F76F8D">
        <w:rPr>
          <w:rFonts w:eastAsia="Calibri"/>
          <w:kern w:val="0"/>
          <w:lang w:eastAsia="en-US"/>
        </w:rPr>
        <w:t xml:space="preserve">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14:paraId="024DD062" w14:textId="77777777" w:rsidR="00F76F8D" w:rsidRPr="00F76F8D" w:rsidRDefault="00F76F8D" w:rsidP="00F76F8D">
      <w:pPr>
        <w:widowControl/>
        <w:suppressAutoHyphens w:val="0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Автошкола</w:t>
      </w:r>
      <w:r w:rsidRPr="00F76F8D">
        <w:rPr>
          <w:rFonts w:eastAsia="Calibri"/>
          <w:kern w:val="0"/>
          <w:lang w:eastAsia="en-US"/>
        </w:rPr>
        <w:t xml:space="preserve">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 (Обучающемуся, </w:t>
      </w:r>
      <w:r>
        <w:rPr>
          <w:rFonts w:eastAsia="Calibri"/>
          <w:kern w:val="0"/>
          <w:lang w:eastAsia="en-US"/>
        </w:rPr>
        <w:t xml:space="preserve">Заказчику, </w:t>
      </w:r>
      <w:r w:rsidRPr="00F76F8D">
        <w:rPr>
          <w:rFonts w:eastAsia="Calibri"/>
          <w:kern w:val="0"/>
          <w:lang w:eastAsia="en-US"/>
        </w:rPr>
        <w:t xml:space="preserve">родителям (законным представителям), а также административным и педагогическим работникам </w:t>
      </w:r>
      <w:r>
        <w:rPr>
          <w:rFonts w:eastAsia="Calibri"/>
          <w:kern w:val="0"/>
          <w:lang w:eastAsia="en-US"/>
        </w:rPr>
        <w:t>Автошколы</w:t>
      </w:r>
      <w:r w:rsidRPr="00F76F8D">
        <w:rPr>
          <w:rFonts w:eastAsia="Calibri"/>
          <w:kern w:val="0"/>
          <w:lang w:eastAsia="en-US"/>
        </w:rPr>
        <w:t>).</w:t>
      </w:r>
    </w:p>
    <w:p w14:paraId="7E3FFE3D" w14:textId="77777777" w:rsidR="00F76F8D" w:rsidRPr="00F76F8D" w:rsidRDefault="00F76F8D" w:rsidP="00F76F8D">
      <w:pPr>
        <w:widowControl/>
        <w:suppressAutoHyphens w:val="0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Автошкола</w:t>
      </w:r>
      <w:r w:rsidRPr="00F76F8D">
        <w:rPr>
          <w:rFonts w:eastAsia="Calibri"/>
          <w:kern w:val="0"/>
          <w:lang w:eastAsia="en-US"/>
        </w:rPr>
        <w:t xml:space="preserve">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14:paraId="780964AB" w14:textId="77777777" w:rsidR="00F76F8D" w:rsidRPr="00F76F8D" w:rsidRDefault="00F76F8D" w:rsidP="00F76F8D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Перечень персональных данных, на обработку которых даю</w:t>
      </w:r>
      <w:r>
        <w:rPr>
          <w:rFonts w:eastAsia="Calibri"/>
          <w:kern w:val="0"/>
          <w:lang w:eastAsia="en-US"/>
        </w:rPr>
        <w:t>т</w:t>
      </w:r>
      <w:r w:rsidRPr="00F76F8D">
        <w:rPr>
          <w:rFonts w:eastAsia="Calibri"/>
          <w:kern w:val="0"/>
          <w:lang w:eastAsia="en-US"/>
        </w:rPr>
        <w:t xml:space="preserve"> свое согласие</w:t>
      </w:r>
      <w:r>
        <w:rPr>
          <w:rFonts w:eastAsia="Calibri"/>
          <w:kern w:val="0"/>
          <w:lang w:eastAsia="en-US"/>
        </w:rPr>
        <w:t xml:space="preserve"> Заказчик и Обучающийся</w:t>
      </w:r>
      <w:r w:rsidRPr="00F76F8D">
        <w:rPr>
          <w:rFonts w:eastAsia="Calibri"/>
          <w:kern w:val="0"/>
          <w:lang w:eastAsia="en-US"/>
        </w:rPr>
        <w:t>, включает:</w:t>
      </w:r>
    </w:p>
    <w:p w14:paraId="1B67E44B" w14:textId="77777777" w:rsidR="00F76F8D" w:rsidRPr="00F76F8D" w:rsidRDefault="00F76F8D" w:rsidP="00F76F8D">
      <w:pPr>
        <w:widowControl/>
        <w:numPr>
          <w:ilvl w:val="0"/>
          <w:numId w:val="8"/>
        </w:numPr>
        <w:suppressAutoHyphens w:val="0"/>
        <w:spacing w:after="200"/>
        <w:ind w:left="851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Сведения личного дела Обучающегося:</w:t>
      </w:r>
    </w:p>
    <w:p w14:paraId="7BADC192" w14:textId="77777777" w:rsidR="00F76F8D" w:rsidRPr="00F76F8D" w:rsidRDefault="00F76F8D" w:rsidP="00F76F8D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lastRenderedPageBreak/>
        <w:t>- фамилия, имя, отчество;</w:t>
      </w:r>
    </w:p>
    <w:p w14:paraId="53E8044F" w14:textId="77777777" w:rsidR="00F76F8D" w:rsidRPr="00F76F8D" w:rsidRDefault="00F76F8D" w:rsidP="00F76F8D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дата рождения;</w:t>
      </w:r>
    </w:p>
    <w:p w14:paraId="06FA37B9" w14:textId="77777777" w:rsidR="00F76F8D" w:rsidRPr="00F76F8D" w:rsidRDefault="00F76F8D" w:rsidP="00F76F8D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пол;</w:t>
      </w:r>
    </w:p>
    <w:p w14:paraId="483872B2" w14:textId="77777777" w:rsidR="00F76F8D" w:rsidRPr="00F76F8D" w:rsidRDefault="00F76F8D" w:rsidP="00F76F8D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домашний адрес;</w:t>
      </w:r>
    </w:p>
    <w:p w14:paraId="3895033C" w14:textId="77777777" w:rsidR="00F76F8D" w:rsidRPr="00F76F8D" w:rsidRDefault="00F76F8D" w:rsidP="00F76F8D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фамилия, имена, отчества родителей (законных представителей);</w:t>
      </w:r>
    </w:p>
    <w:p w14:paraId="47A9F634" w14:textId="77777777" w:rsidR="00F76F8D" w:rsidRPr="00F76F8D" w:rsidRDefault="00F76F8D" w:rsidP="00F76F8D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контактные телефоны.</w:t>
      </w:r>
    </w:p>
    <w:p w14:paraId="5E5707D3" w14:textId="77777777" w:rsidR="00F76F8D" w:rsidRPr="00F76F8D" w:rsidRDefault="00F76F8D" w:rsidP="00F76F8D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</w:p>
    <w:p w14:paraId="4BD408D0" w14:textId="77777777" w:rsidR="00F76F8D" w:rsidRPr="00F76F8D" w:rsidRDefault="00F76F8D" w:rsidP="00F76F8D">
      <w:pPr>
        <w:widowControl/>
        <w:numPr>
          <w:ilvl w:val="0"/>
          <w:numId w:val="8"/>
        </w:numPr>
        <w:suppressAutoHyphens w:val="0"/>
        <w:spacing w:after="200"/>
        <w:ind w:left="851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Сведения об учебном процессе и занятости Обучающегося:</w:t>
      </w:r>
    </w:p>
    <w:p w14:paraId="2062E144" w14:textId="77777777" w:rsidR="00F76F8D" w:rsidRPr="00F76F8D" w:rsidRDefault="00F76F8D" w:rsidP="00F76F8D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перечень изученных, изучаемых предметов;</w:t>
      </w:r>
    </w:p>
    <w:p w14:paraId="0C68AF0B" w14:textId="77777777" w:rsidR="00F76F8D" w:rsidRPr="00F76F8D" w:rsidRDefault="00F76F8D" w:rsidP="00F76F8D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успеваемость, в том числе результаты текущего контроля успеваемости, промежуточной и итоговой аттестации;</w:t>
      </w:r>
    </w:p>
    <w:p w14:paraId="270FFB76" w14:textId="77777777" w:rsidR="00F76F8D" w:rsidRPr="00F76F8D" w:rsidRDefault="00F76F8D" w:rsidP="00F76F8D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данные о посещаемости занятий;</w:t>
      </w:r>
    </w:p>
    <w:p w14:paraId="2B2E95C4" w14:textId="77777777" w:rsidR="00F76F8D" w:rsidRPr="00F76F8D" w:rsidRDefault="00F76F8D" w:rsidP="00F76F8D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фамилии, имена, отчества педагогов, ведущих обучение.</w:t>
      </w:r>
    </w:p>
    <w:p w14:paraId="35344703" w14:textId="77777777" w:rsidR="00F76F8D" w:rsidRPr="00F76F8D" w:rsidRDefault="00F76F8D" w:rsidP="00F76F8D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</w:p>
    <w:p w14:paraId="31950A85" w14:textId="77777777" w:rsidR="00F76F8D" w:rsidRPr="00F76F8D" w:rsidRDefault="00F76F8D" w:rsidP="00F76F8D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 xml:space="preserve">Настоящее согласие дано </w:t>
      </w:r>
      <w:r>
        <w:rPr>
          <w:rFonts w:eastAsia="Calibri"/>
          <w:kern w:val="0"/>
          <w:lang w:eastAsia="en-US"/>
        </w:rPr>
        <w:t>Заказчиком и Обучающимся</w:t>
      </w:r>
      <w:r w:rsidRPr="00F76F8D">
        <w:rPr>
          <w:rFonts w:eastAsia="Calibri"/>
          <w:kern w:val="0"/>
          <w:lang w:eastAsia="en-US"/>
        </w:rPr>
        <w:t xml:space="preserve"> «____» __________ 20___г. и действует на время обучения (пребывания) </w:t>
      </w:r>
      <w:r>
        <w:rPr>
          <w:rFonts w:eastAsia="Calibri"/>
          <w:kern w:val="0"/>
          <w:lang w:eastAsia="en-US"/>
        </w:rPr>
        <w:t>Обучающимся</w:t>
      </w:r>
      <w:r w:rsidRPr="00F76F8D">
        <w:rPr>
          <w:rFonts w:eastAsia="Calibri"/>
          <w:kern w:val="0"/>
          <w:lang w:eastAsia="en-US"/>
        </w:rPr>
        <w:t xml:space="preserve"> в данном образовательном учреждении.</w:t>
      </w:r>
    </w:p>
    <w:p w14:paraId="3DC14E48" w14:textId="77777777" w:rsidR="00F76F8D" w:rsidRPr="00F76F8D" w:rsidRDefault="00F76F8D" w:rsidP="00F76F8D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Так</w:t>
      </w:r>
      <w:r>
        <w:rPr>
          <w:rFonts w:eastAsia="Calibri"/>
          <w:kern w:val="0"/>
          <w:lang w:eastAsia="en-US"/>
        </w:rPr>
        <w:t xml:space="preserve">же Заказчик не возражает против обработки его </w:t>
      </w:r>
      <w:r w:rsidRPr="00F76F8D">
        <w:rPr>
          <w:rFonts w:eastAsia="Calibri"/>
          <w:kern w:val="0"/>
          <w:lang w:eastAsia="en-US"/>
        </w:rPr>
        <w:t>персональных данных, необходимых для осуществления образовательного процесса.</w:t>
      </w:r>
    </w:p>
    <w:p w14:paraId="3BE50250" w14:textId="77777777" w:rsidR="00F76F8D" w:rsidRPr="00F76F8D" w:rsidRDefault="00F76F8D" w:rsidP="00F76F8D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Заказчик и Обучающийся </w:t>
      </w:r>
      <w:r w:rsidRPr="00F76F8D">
        <w:rPr>
          <w:rFonts w:eastAsia="Calibri"/>
          <w:kern w:val="0"/>
          <w:lang w:eastAsia="en-US"/>
        </w:rPr>
        <w:t>оставляю</w:t>
      </w:r>
      <w:r>
        <w:rPr>
          <w:rFonts w:eastAsia="Calibri"/>
          <w:kern w:val="0"/>
          <w:lang w:eastAsia="en-US"/>
        </w:rPr>
        <w:t>т</w:t>
      </w:r>
      <w:r w:rsidRPr="00F76F8D">
        <w:rPr>
          <w:rFonts w:eastAsia="Calibri"/>
          <w:kern w:val="0"/>
          <w:lang w:eastAsia="en-US"/>
        </w:rPr>
        <w:t xml:space="preserve"> за собой право отозвать свое согласие посредством составления соответствующего письменного документа, который может быть направлен в адрес </w:t>
      </w:r>
      <w:r>
        <w:rPr>
          <w:rFonts w:eastAsia="Calibri"/>
          <w:kern w:val="0"/>
          <w:lang w:eastAsia="en-US"/>
        </w:rPr>
        <w:t>Автошколы</w:t>
      </w:r>
      <w:r w:rsidRPr="00F76F8D">
        <w:rPr>
          <w:rFonts w:eastAsia="Calibri"/>
          <w:kern w:val="0"/>
          <w:lang w:eastAsia="en-US"/>
        </w:rPr>
        <w:t xml:space="preserve"> по почте заказным письмом с уведомлением о вручении</w:t>
      </w:r>
      <w:r>
        <w:rPr>
          <w:rFonts w:eastAsia="Calibri"/>
          <w:kern w:val="0"/>
          <w:lang w:eastAsia="en-US"/>
        </w:rPr>
        <w:t>,</w:t>
      </w:r>
      <w:r w:rsidRPr="00F76F8D">
        <w:rPr>
          <w:rFonts w:eastAsia="Calibri"/>
          <w:kern w:val="0"/>
          <w:lang w:eastAsia="en-US"/>
        </w:rPr>
        <w:t xml:space="preserve"> либо вручен лично под расписку представителю </w:t>
      </w:r>
      <w:r>
        <w:rPr>
          <w:rFonts w:eastAsia="Calibri"/>
          <w:kern w:val="0"/>
          <w:lang w:eastAsia="en-US"/>
        </w:rPr>
        <w:t>Автошколы</w:t>
      </w:r>
      <w:r w:rsidRPr="00F76F8D">
        <w:rPr>
          <w:rFonts w:eastAsia="Calibri"/>
          <w:kern w:val="0"/>
          <w:lang w:eastAsia="en-US"/>
        </w:rPr>
        <w:t>.</w:t>
      </w:r>
    </w:p>
    <w:p w14:paraId="5B968EF4" w14:textId="77777777" w:rsidR="00F93BC4" w:rsidRPr="00303A43" w:rsidRDefault="00F93BC4" w:rsidP="00757288">
      <w:pPr>
        <w:pStyle w:val="13"/>
        <w:ind w:firstLine="708"/>
        <w:jc w:val="both"/>
      </w:pPr>
    </w:p>
    <w:p w14:paraId="39F702F4" w14:textId="77777777" w:rsidR="00C40538" w:rsidRPr="00303A43" w:rsidRDefault="00C40538" w:rsidP="00C40538">
      <w:pPr>
        <w:pStyle w:val="13"/>
        <w:ind w:left="4248" w:firstLine="708"/>
        <w:rPr>
          <w:b/>
        </w:rPr>
      </w:pPr>
    </w:p>
    <w:p w14:paraId="54391C16" w14:textId="77777777" w:rsidR="00C40538" w:rsidRPr="00303A43" w:rsidRDefault="00C40538">
      <w:pPr>
        <w:pStyle w:val="13"/>
        <w:ind w:left="4248" w:firstLine="708"/>
        <w:jc w:val="both"/>
        <w:rPr>
          <w:b/>
        </w:rPr>
      </w:pPr>
    </w:p>
    <w:p w14:paraId="2DF762D7" w14:textId="77777777" w:rsidR="000C2FEB" w:rsidRPr="00303A43" w:rsidRDefault="000C2FEB">
      <w:pPr>
        <w:pStyle w:val="13"/>
        <w:jc w:val="center"/>
        <w:rPr>
          <w:b/>
        </w:rPr>
      </w:pPr>
      <w:r w:rsidRPr="00303A43">
        <w:rPr>
          <w:b/>
        </w:rPr>
        <w:t xml:space="preserve">8. </w:t>
      </w:r>
      <w:r w:rsidR="00F76F8D">
        <w:rPr>
          <w:b/>
        </w:rPr>
        <w:t>А</w:t>
      </w:r>
      <w:r w:rsidRPr="00303A43">
        <w:rPr>
          <w:b/>
        </w:rPr>
        <w:t>дреса и реквизиты сторон</w:t>
      </w:r>
    </w:p>
    <w:p w14:paraId="0697ACB3" w14:textId="77777777" w:rsidR="000C2FEB" w:rsidRPr="00303A43" w:rsidRDefault="000C2FEB">
      <w:pPr>
        <w:pStyle w:val="13"/>
        <w:jc w:val="center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9"/>
        <w:gridCol w:w="4876"/>
      </w:tblGrid>
      <w:tr w:rsidR="000C2FEB" w:rsidRPr="00303A43" w14:paraId="408ACE33" w14:textId="77777777" w:rsidTr="002A50F1">
        <w:trPr>
          <w:trHeight w:val="2843"/>
        </w:trPr>
        <w:tc>
          <w:tcPr>
            <w:tcW w:w="5369" w:type="dxa"/>
            <w:shd w:val="clear" w:color="auto" w:fill="auto"/>
          </w:tcPr>
          <w:p w14:paraId="03C8F34C" w14:textId="77777777" w:rsidR="00C40538" w:rsidRPr="00C40538" w:rsidRDefault="00C40538" w:rsidP="00C40538">
            <w:pPr>
              <w:snapToGrid w:val="0"/>
              <w:spacing w:line="360" w:lineRule="auto"/>
              <w:jc w:val="both"/>
              <w:rPr>
                <w:rFonts w:eastAsia="Lucida Sans Unicode"/>
                <w:i/>
                <w:lang w:eastAsia="hi-IN" w:bidi="hi-IN"/>
              </w:rPr>
            </w:pPr>
            <w:r w:rsidRPr="00303A43">
              <w:rPr>
                <w:rFonts w:eastAsia="Lucida Sans Unicode"/>
                <w:b/>
                <w:bCs/>
                <w:i/>
                <w:lang w:eastAsia="hi-IN" w:bidi="hi-IN"/>
              </w:rPr>
              <w:t>«Автошкола»</w:t>
            </w:r>
          </w:p>
          <w:p w14:paraId="4F2A5ACA" w14:textId="77777777" w:rsidR="00C40538" w:rsidRPr="00C40538" w:rsidRDefault="00C40538" w:rsidP="00303A43">
            <w:pPr>
              <w:suppressLineNumbers/>
              <w:spacing w:line="480" w:lineRule="auto"/>
              <w:rPr>
                <w:rFonts w:eastAsia="Lucida Sans Unicode"/>
                <w:lang w:eastAsia="hi-IN" w:bidi="hi-IN"/>
              </w:rPr>
            </w:pPr>
            <w:r w:rsidRPr="00C40538">
              <w:rPr>
                <w:rFonts w:eastAsia="Lucida Sans Unicode"/>
                <w:lang w:eastAsia="hi-IN" w:bidi="hi-IN"/>
              </w:rPr>
              <w:t xml:space="preserve">346871, Ростовская обл., Неклиновский р-н, </w:t>
            </w:r>
          </w:p>
          <w:p w14:paraId="26E9C95B" w14:textId="77777777" w:rsidR="00C40538" w:rsidRPr="00C40538" w:rsidRDefault="00C40538" w:rsidP="00303A43">
            <w:pPr>
              <w:suppressLineNumbers/>
              <w:spacing w:line="480" w:lineRule="auto"/>
              <w:rPr>
                <w:rFonts w:eastAsia="Lucida Sans Unicode"/>
                <w:lang w:eastAsia="hi-IN" w:bidi="hi-IN"/>
              </w:rPr>
            </w:pPr>
            <w:r w:rsidRPr="00C40538">
              <w:rPr>
                <w:rFonts w:eastAsia="Lucida Sans Unicode"/>
                <w:lang w:eastAsia="hi-IN" w:bidi="hi-IN"/>
              </w:rPr>
              <w:t xml:space="preserve">с. </w:t>
            </w:r>
            <w:proofErr w:type="spellStart"/>
            <w:r w:rsidRPr="00C40538">
              <w:rPr>
                <w:rFonts w:eastAsia="Lucida Sans Unicode"/>
                <w:lang w:eastAsia="hi-IN" w:bidi="hi-IN"/>
              </w:rPr>
              <w:t>Вареновка</w:t>
            </w:r>
            <w:proofErr w:type="spellEnd"/>
            <w:r w:rsidRPr="00C40538">
              <w:rPr>
                <w:rFonts w:eastAsia="Lucida Sans Unicode"/>
                <w:lang w:eastAsia="hi-IN" w:bidi="hi-IN"/>
              </w:rPr>
              <w:t>, ул. Первомайская, д. 63;</w:t>
            </w:r>
          </w:p>
          <w:p w14:paraId="71DE76F5" w14:textId="77777777" w:rsidR="00C40538" w:rsidRPr="00C40538" w:rsidRDefault="00C40538" w:rsidP="00303A43">
            <w:pPr>
              <w:suppressLineNumbers/>
              <w:spacing w:line="480" w:lineRule="auto"/>
              <w:rPr>
                <w:rFonts w:eastAsia="Lucida Sans Unicode"/>
                <w:lang w:eastAsia="hi-IN" w:bidi="hi-IN"/>
              </w:rPr>
            </w:pPr>
            <w:r w:rsidRPr="00C40538">
              <w:rPr>
                <w:rFonts w:eastAsia="Lucida Sans Unicode"/>
                <w:lang w:eastAsia="hi-IN" w:bidi="hi-IN"/>
              </w:rPr>
              <w:t>ИНН 612303506730</w:t>
            </w:r>
          </w:p>
          <w:p w14:paraId="7E86791B" w14:textId="77777777" w:rsidR="00C40538" w:rsidRPr="00C40538" w:rsidRDefault="00C40538" w:rsidP="002A50F1">
            <w:pPr>
              <w:suppressLineNumbers/>
              <w:tabs>
                <w:tab w:val="left" w:pos="3165"/>
              </w:tabs>
              <w:spacing w:line="480" w:lineRule="auto"/>
              <w:rPr>
                <w:rFonts w:eastAsia="Lucida Sans Unicode"/>
                <w:lang w:eastAsia="hi-IN" w:bidi="hi-IN"/>
              </w:rPr>
            </w:pPr>
            <w:r w:rsidRPr="00C40538">
              <w:rPr>
                <w:rFonts w:eastAsia="Lucida Sans Unicode"/>
                <w:lang w:eastAsia="hi-IN" w:bidi="hi-IN"/>
              </w:rPr>
              <w:t>ОГРНИП № 319619600177670</w:t>
            </w:r>
          </w:p>
          <w:p w14:paraId="07E0F46D" w14:textId="77777777" w:rsidR="000C2FEB" w:rsidRPr="00303A43" w:rsidRDefault="000C2FEB" w:rsidP="00C40538">
            <w:pPr>
              <w:snapToGrid w:val="0"/>
              <w:spacing w:line="100" w:lineRule="atLeas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876" w:type="dxa"/>
            <w:shd w:val="clear" w:color="auto" w:fill="auto"/>
          </w:tcPr>
          <w:p w14:paraId="5C0DB790" w14:textId="77777777" w:rsidR="000C2FEB" w:rsidRDefault="00303A43" w:rsidP="00303A43">
            <w:pPr>
              <w:pStyle w:val="a8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«</w:t>
            </w:r>
            <w:r w:rsidR="00757288">
              <w:rPr>
                <w:b/>
                <w:bCs/>
                <w:i/>
                <w:iCs/>
              </w:rPr>
              <w:t>Заказчик</w:t>
            </w:r>
            <w:r>
              <w:rPr>
                <w:b/>
                <w:bCs/>
                <w:i/>
                <w:iCs/>
              </w:rPr>
              <w:t xml:space="preserve">» </w:t>
            </w:r>
          </w:p>
          <w:p w14:paraId="1547F179" w14:textId="77777777" w:rsidR="00303A43" w:rsidRPr="00303A43" w:rsidRDefault="00303A43" w:rsidP="00303A43">
            <w:pPr>
              <w:pStyle w:val="a8"/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14:paraId="0407607D" w14:textId="77777777" w:rsidR="000C2FEB" w:rsidRPr="00303A43" w:rsidRDefault="00303A43">
            <w:pPr>
              <w:pStyle w:val="a8"/>
              <w:spacing w:line="36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0C2FEB" w:rsidRPr="00303A43">
              <w:rPr>
                <w:b/>
                <w:bCs/>
                <w:i/>
                <w:iCs/>
              </w:rPr>
              <w:t>Ф.И.О._________________________________</w:t>
            </w:r>
          </w:p>
          <w:p w14:paraId="2A0D515C" w14:textId="77777777" w:rsidR="000C2FEB" w:rsidRPr="00303A43" w:rsidRDefault="00303A43">
            <w:pPr>
              <w:pStyle w:val="a8"/>
              <w:spacing w:line="36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0C2FEB" w:rsidRPr="00303A43">
              <w:rPr>
                <w:b/>
                <w:bCs/>
                <w:i/>
                <w:iCs/>
              </w:rPr>
              <w:t>________</w:t>
            </w:r>
            <w:r>
              <w:rPr>
                <w:b/>
                <w:bCs/>
                <w:i/>
                <w:iCs/>
              </w:rPr>
              <w:t>______________________________</w:t>
            </w:r>
            <w:r w:rsidR="00F922E1">
              <w:rPr>
                <w:b/>
                <w:bCs/>
                <w:i/>
                <w:iCs/>
              </w:rPr>
              <w:t>_</w:t>
            </w:r>
            <w:r w:rsidR="00F922E1" w:rsidRPr="00303A43">
              <w:rPr>
                <w:b/>
                <w:bCs/>
                <w:i/>
                <w:iCs/>
              </w:rPr>
              <w:t xml:space="preserve"> Тел: </w:t>
            </w:r>
            <w:r w:rsidR="000C2FEB" w:rsidRPr="00303A43">
              <w:rPr>
                <w:b/>
                <w:bCs/>
                <w:i/>
                <w:iCs/>
              </w:rPr>
              <w:t>___________________________________</w:t>
            </w:r>
          </w:p>
          <w:p w14:paraId="5BF707DE" w14:textId="77777777" w:rsidR="000C2FEB" w:rsidRPr="00303A43" w:rsidRDefault="000C2FEB">
            <w:pPr>
              <w:pStyle w:val="a8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303A43">
              <w:rPr>
                <w:b/>
                <w:bCs/>
                <w:i/>
                <w:iCs/>
              </w:rPr>
              <w:t xml:space="preserve">Адрес </w:t>
            </w:r>
            <w:r w:rsidR="00F922E1">
              <w:rPr>
                <w:b/>
                <w:bCs/>
                <w:i/>
                <w:iCs/>
              </w:rPr>
              <w:t>регистрации: _____________________</w:t>
            </w:r>
          </w:p>
          <w:p w14:paraId="2EF5BA7F" w14:textId="77777777" w:rsidR="000C2FEB" w:rsidRPr="00303A43" w:rsidRDefault="00303A43">
            <w:pPr>
              <w:pStyle w:val="a8"/>
              <w:spacing w:line="36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0C2FEB" w:rsidRPr="00303A43">
              <w:rPr>
                <w:b/>
                <w:bCs/>
                <w:i/>
                <w:iCs/>
              </w:rPr>
              <w:t>_______________________________________</w:t>
            </w:r>
          </w:p>
          <w:p w14:paraId="240074BA" w14:textId="77777777" w:rsidR="000C2FEB" w:rsidRPr="00303A43" w:rsidRDefault="000C2FEB">
            <w:pPr>
              <w:pStyle w:val="a8"/>
              <w:spacing w:line="360" w:lineRule="auto"/>
              <w:jc w:val="both"/>
            </w:pPr>
            <w:r w:rsidRPr="00303A43">
              <w:rPr>
                <w:b/>
                <w:bCs/>
                <w:i/>
                <w:iCs/>
              </w:rPr>
              <w:t>___________________________________</w:t>
            </w:r>
            <w:r w:rsidR="00F922E1">
              <w:rPr>
                <w:b/>
                <w:bCs/>
                <w:i/>
                <w:iCs/>
              </w:rPr>
              <w:t>__</w:t>
            </w:r>
            <w:r w:rsidRPr="00303A43">
              <w:rPr>
                <w:b/>
                <w:bCs/>
                <w:i/>
                <w:iCs/>
              </w:rPr>
              <w:t>__</w:t>
            </w:r>
          </w:p>
        </w:tc>
      </w:tr>
    </w:tbl>
    <w:p w14:paraId="28155112" w14:textId="77777777" w:rsidR="000C2FEB" w:rsidRPr="00303A43" w:rsidRDefault="000C2FEB" w:rsidP="002A50F1">
      <w:pPr>
        <w:pStyle w:val="13"/>
        <w:rPr>
          <w:b/>
        </w:rPr>
      </w:pPr>
    </w:p>
    <w:p w14:paraId="54D3F182" w14:textId="77777777" w:rsidR="000C2FEB" w:rsidRPr="00303A43" w:rsidRDefault="000C2FEB">
      <w:pPr>
        <w:pStyle w:val="13"/>
        <w:jc w:val="center"/>
      </w:pPr>
      <w:r w:rsidRPr="00303A43">
        <w:rPr>
          <w:b/>
        </w:rPr>
        <w:t>9. Подписи сторон</w:t>
      </w:r>
    </w:p>
    <w:p w14:paraId="61E4FD7D" w14:textId="77777777" w:rsidR="000C2FEB" w:rsidRPr="00303A43" w:rsidRDefault="000C2FEB">
      <w:pPr>
        <w:spacing w:line="360" w:lineRule="auto"/>
        <w:jc w:val="both"/>
      </w:pPr>
    </w:p>
    <w:p w14:paraId="28DD8884" w14:textId="77777777" w:rsidR="000C2FEB" w:rsidRPr="00303A43" w:rsidRDefault="000C2FEB">
      <w:pPr>
        <w:spacing w:line="100" w:lineRule="atLeast"/>
        <w:jc w:val="both"/>
        <w:rPr>
          <w:b/>
          <w:bCs/>
        </w:rPr>
      </w:pPr>
      <w:r w:rsidRPr="00303A43">
        <w:rPr>
          <w:b/>
          <w:bCs/>
        </w:rPr>
        <w:t xml:space="preserve">Индивидуальный предприниматель                                              </w:t>
      </w:r>
      <w:r w:rsidR="00757288">
        <w:rPr>
          <w:b/>
          <w:bCs/>
        </w:rPr>
        <w:t>Заказчик</w:t>
      </w:r>
    </w:p>
    <w:p w14:paraId="55CAFD34" w14:textId="77777777" w:rsidR="000C2FEB" w:rsidRPr="00303A43" w:rsidRDefault="000C2FEB">
      <w:pPr>
        <w:spacing w:line="100" w:lineRule="atLeast"/>
        <w:jc w:val="both"/>
        <w:rPr>
          <w:b/>
          <w:bCs/>
        </w:rPr>
      </w:pPr>
    </w:p>
    <w:p w14:paraId="67609825" w14:textId="77777777" w:rsidR="000C2FEB" w:rsidRPr="00303A43" w:rsidRDefault="000C2FEB">
      <w:pPr>
        <w:spacing w:line="360" w:lineRule="auto"/>
        <w:jc w:val="both"/>
      </w:pPr>
      <w:r w:rsidRPr="00303A43">
        <w:t xml:space="preserve">_________________ </w:t>
      </w:r>
      <w:r w:rsidR="00C40538" w:rsidRPr="00303A43">
        <w:t>С.А. Надолинский</w:t>
      </w:r>
      <w:r w:rsidR="00303A43">
        <w:tab/>
      </w:r>
      <w:r w:rsidR="00303A43">
        <w:tab/>
      </w:r>
      <w:r w:rsidR="00303A43">
        <w:tab/>
        <w:t xml:space="preserve"> _______________/__________________/</w:t>
      </w:r>
    </w:p>
    <w:p w14:paraId="7FB99EA0" w14:textId="77777777" w:rsidR="000C2FEB" w:rsidRPr="00303A43" w:rsidRDefault="000C2FEB">
      <w:pPr>
        <w:spacing w:line="360" w:lineRule="auto"/>
        <w:ind w:left="40"/>
        <w:jc w:val="both"/>
      </w:pPr>
      <w:r w:rsidRPr="00303A43">
        <w:t xml:space="preserve">«____» </w:t>
      </w:r>
      <w:r w:rsidR="00303A43">
        <w:t>______________ 20___г.</w:t>
      </w:r>
      <w:r w:rsidR="00303A43">
        <w:tab/>
      </w:r>
      <w:r w:rsidR="00303A43">
        <w:tab/>
      </w:r>
      <w:r w:rsidR="00303A43">
        <w:tab/>
      </w:r>
      <w:r w:rsidR="00303A43">
        <w:tab/>
        <w:t xml:space="preserve"> </w:t>
      </w:r>
      <w:r w:rsidRPr="00303A43">
        <w:t>«____» ______________ 20___г.</w:t>
      </w:r>
    </w:p>
    <w:sectPr w:rsidR="000C2FEB" w:rsidRPr="00303A43">
      <w:pgSz w:w="11906" w:h="16838"/>
      <w:pgMar w:top="630" w:right="595" w:bottom="637" w:left="106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A1166CF0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4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C969EE"/>
    <w:multiLevelType w:val="hybridMultilevel"/>
    <w:tmpl w:val="B3B258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BB3829"/>
    <w:multiLevelType w:val="hybridMultilevel"/>
    <w:tmpl w:val="6F3E1A26"/>
    <w:lvl w:ilvl="0" w:tplc="6EC629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9076E7C"/>
    <w:multiLevelType w:val="hybridMultilevel"/>
    <w:tmpl w:val="CA7EF6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BA"/>
    <w:rsid w:val="0002742B"/>
    <w:rsid w:val="000C2FEB"/>
    <w:rsid w:val="001D10D8"/>
    <w:rsid w:val="002A50F1"/>
    <w:rsid w:val="00303A43"/>
    <w:rsid w:val="00352BA0"/>
    <w:rsid w:val="003A7910"/>
    <w:rsid w:val="00634284"/>
    <w:rsid w:val="006819BA"/>
    <w:rsid w:val="006C0FF6"/>
    <w:rsid w:val="00757288"/>
    <w:rsid w:val="007C7278"/>
    <w:rsid w:val="009155C7"/>
    <w:rsid w:val="009356B5"/>
    <w:rsid w:val="00A1387B"/>
    <w:rsid w:val="00AA58E0"/>
    <w:rsid w:val="00C17F7E"/>
    <w:rsid w:val="00C40538"/>
    <w:rsid w:val="00D739C4"/>
    <w:rsid w:val="00E65E17"/>
    <w:rsid w:val="00F76F8D"/>
    <w:rsid w:val="00F922E1"/>
    <w:rsid w:val="00F9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AA470"/>
  <w15:docId w15:val="{11034DEE-C304-4388-95E9-F82405AD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  <w:b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4z1">
    <w:name w:val="WW8Num4z1"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cs="Courier New"/>
    </w:rPr>
  </w:style>
  <w:style w:type="character" w:customStyle="1" w:styleId="a3">
    <w:name w:val="Символ нумерации"/>
    <w:rPr>
      <w:b w:val="0"/>
      <w:bCs w:val="0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Без интервала1"/>
    <w:pPr>
      <w:suppressAutoHyphens/>
      <w:spacing w:line="100" w:lineRule="atLeast"/>
    </w:pPr>
    <w:rPr>
      <w:rFonts w:eastAsia="Arial Unicode MS"/>
      <w:kern w:val="1"/>
      <w:sz w:val="24"/>
      <w:szCs w:val="24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819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19BA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9155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04064811E0BDDF7FB1A73497232C1AE96BD98726A5B3D17AB45F8E4l8Z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E904064811E0BDDF7FB1A73497232C1AE96BD9571655B3D17AB45F8E4l8Z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904064811E0BDDF7FB1A73497232C1AE96BD98726A5B3D17AB45F8E48963562BB1E5B18C2386BDlBZ8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904064811E0BDDF7FB1A73497232C1AE96BD98726A5B3D17AB45F8E48963562BB1E5B18C2387B3lBZ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C97A-4363-479B-A019-F8DD7E4B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16448</CharactersWithSpaces>
  <SharedDoc>false</SharedDoc>
  <HLinks>
    <vt:vector size="54" baseType="variant">
      <vt:variant>
        <vt:i4>6684720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consultantplus://offline/ref=5E904064811E0BDDF7FB1A73497232C1AE96BD98726A5B3D17AB45F8E48963562BB1E5B18C2387B3lBZ6M</vt:lpwstr>
      </vt:variant>
      <vt:variant>
        <vt:lpwstr/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5898330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consultantplus://offline/ref=5E904064811E0BDDF7FB1A73497232C1AE96BD98726A5B3D17AB45F8E4l8Z9M</vt:lpwstr>
      </vt:variant>
      <vt:variant>
        <vt:lpwstr/>
      </vt:variant>
      <vt:variant>
        <vt:i4>5898240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consultantplus://offline/ref=5E904064811E0BDDF7FB1A73497232C1AE96BD9571655B3D17AB45F8E4l8Z9M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6684776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consultantplus://offline/ref=5E904064811E0BDDF7FB1A73497232C1AE96BD98726A5B3D17AB45F8E48963562BB1E5B18C2386BDlBZ8M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Форсаж</cp:lastModifiedBy>
  <cp:revision>2</cp:revision>
  <cp:lastPrinted>2017-10-31T07:14:00Z</cp:lastPrinted>
  <dcterms:created xsi:type="dcterms:W3CDTF">2024-05-10T08:06:00Z</dcterms:created>
  <dcterms:modified xsi:type="dcterms:W3CDTF">2024-05-10T08:06:00Z</dcterms:modified>
</cp:coreProperties>
</file>