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412DF" w14:textId="77777777" w:rsidR="000C2FEB" w:rsidRPr="00303A43" w:rsidRDefault="000C2FEB" w:rsidP="00A1387B">
      <w:pPr>
        <w:pStyle w:val="13"/>
        <w:jc w:val="center"/>
        <w:rPr>
          <w:b/>
        </w:rPr>
      </w:pPr>
      <w:r w:rsidRPr="00303A43">
        <w:rPr>
          <w:b/>
        </w:rPr>
        <w:t>Д О Г О В О Р</w:t>
      </w:r>
    </w:p>
    <w:p w14:paraId="0AD4EABA" w14:textId="77777777" w:rsidR="000C2FEB" w:rsidRPr="00303A43" w:rsidRDefault="000C2FEB" w:rsidP="00A1387B">
      <w:pPr>
        <w:pStyle w:val="13"/>
        <w:jc w:val="center"/>
        <w:rPr>
          <w:b/>
        </w:rPr>
      </w:pPr>
      <w:r w:rsidRPr="00303A43">
        <w:rPr>
          <w:b/>
        </w:rPr>
        <w:t>оказани</w:t>
      </w:r>
      <w:r w:rsidR="00A1387B" w:rsidRPr="00303A43">
        <w:rPr>
          <w:b/>
        </w:rPr>
        <w:t>я</w:t>
      </w:r>
      <w:r w:rsidRPr="00303A43">
        <w:rPr>
          <w:b/>
        </w:rPr>
        <w:t xml:space="preserve"> платных образовательных  услуг № ____</w:t>
      </w:r>
    </w:p>
    <w:p w14:paraId="253DA2C3" w14:textId="77777777" w:rsidR="000C2FEB" w:rsidRPr="00303A43" w:rsidRDefault="000C2FEB">
      <w:pPr>
        <w:pStyle w:val="13"/>
        <w:jc w:val="both"/>
        <w:rPr>
          <w:b/>
        </w:rPr>
      </w:pPr>
    </w:p>
    <w:p w14:paraId="4899C75D" w14:textId="77777777" w:rsidR="000C2FEB" w:rsidRPr="00303A43" w:rsidRDefault="000C2FEB" w:rsidP="00A1387B">
      <w:pPr>
        <w:jc w:val="both"/>
      </w:pPr>
      <w:r w:rsidRPr="00303A43">
        <w:t xml:space="preserve">г. </w:t>
      </w:r>
      <w:r w:rsidR="006819BA" w:rsidRPr="00303A43">
        <w:t>Таганрог</w:t>
      </w:r>
      <w:r w:rsidRPr="00303A43">
        <w:tab/>
      </w:r>
      <w:r w:rsidRPr="00303A43">
        <w:tab/>
      </w:r>
      <w:r w:rsidRPr="00303A43">
        <w:tab/>
      </w:r>
      <w:r w:rsidRPr="00303A43">
        <w:tab/>
      </w:r>
      <w:r w:rsidRPr="00303A43">
        <w:tab/>
        <w:t xml:space="preserve">                  </w:t>
      </w:r>
      <w:r w:rsidRPr="00303A43">
        <w:tab/>
      </w:r>
      <w:r w:rsidR="00A1387B" w:rsidRPr="00303A43">
        <w:t xml:space="preserve"> </w:t>
      </w:r>
      <w:r w:rsidR="00303A43">
        <w:t xml:space="preserve">                          </w:t>
      </w:r>
      <w:r w:rsidRPr="00303A43">
        <w:t>«___» _____________ 20__ г.</w:t>
      </w:r>
    </w:p>
    <w:p w14:paraId="4E822149" w14:textId="77777777" w:rsidR="000C2FEB" w:rsidRPr="00303A43" w:rsidRDefault="000C2FEB">
      <w:pPr>
        <w:pStyle w:val="13"/>
      </w:pPr>
    </w:p>
    <w:p w14:paraId="7143D9F0" w14:textId="77777777" w:rsidR="000C2FEB" w:rsidRPr="00303A43" w:rsidRDefault="000C2FEB">
      <w:pPr>
        <w:ind w:firstLine="708"/>
        <w:jc w:val="both"/>
        <w:rPr>
          <w:b/>
        </w:rPr>
      </w:pPr>
      <w:r w:rsidRPr="00303A43">
        <w:t xml:space="preserve">Мы, нижеподписавшиеся, </w:t>
      </w:r>
      <w:r w:rsidRPr="00303A43">
        <w:rPr>
          <w:b/>
          <w:bCs/>
        </w:rPr>
        <w:t xml:space="preserve">Индивидуальный предприниматель </w:t>
      </w:r>
      <w:r w:rsidR="00A1387B" w:rsidRPr="00303A43">
        <w:rPr>
          <w:b/>
          <w:bCs/>
        </w:rPr>
        <w:t>Надолинский Сергей Анатольевич</w:t>
      </w:r>
      <w:r w:rsidR="00A1387B" w:rsidRPr="00303A43">
        <w:t xml:space="preserve"> </w:t>
      </w:r>
      <w:r w:rsidR="00D739C4">
        <w:t>(</w:t>
      </w:r>
      <w:r w:rsidR="00A1387B" w:rsidRPr="00303A43">
        <w:t>ОГРНИП № 319619600177670 от 06.09.2019г.</w:t>
      </w:r>
      <w:r w:rsidR="00D739C4">
        <w:t>)</w:t>
      </w:r>
      <w:r w:rsidR="00D739C4" w:rsidRPr="00303A43">
        <w:t>, действующий на основании</w:t>
      </w:r>
      <w:r w:rsidR="00D739C4">
        <w:t xml:space="preserve"> лицензии №__________ от _______________</w:t>
      </w:r>
      <w:r w:rsidRPr="00303A43">
        <w:t>,  именуем</w:t>
      </w:r>
      <w:r w:rsidR="00A1387B" w:rsidRPr="00303A43">
        <w:t>ый</w:t>
      </w:r>
      <w:r w:rsidRPr="00303A43">
        <w:t xml:space="preserve"> в дальнейшем </w:t>
      </w:r>
      <w:r w:rsidRPr="00303A43">
        <w:rPr>
          <w:b/>
        </w:rPr>
        <w:t>«Автошкола»</w:t>
      </w:r>
      <w:r w:rsidRPr="00303A43">
        <w:t xml:space="preserve">, в лице </w:t>
      </w:r>
      <w:proofErr w:type="spellStart"/>
      <w:r w:rsidR="00A1387B" w:rsidRPr="00303A43">
        <w:t>Надолинского</w:t>
      </w:r>
      <w:proofErr w:type="spellEnd"/>
      <w:r w:rsidR="00A1387B" w:rsidRPr="00303A43">
        <w:t xml:space="preserve"> Сергея Анатольевича</w:t>
      </w:r>
      <w:r w:rsidR="00303A43">
        <w:t xml:space="preserve"> с одной стороны и </w:t>
      </w:r>
      <w:r w:rsidRPr="00303A43">
        <w:t>___________________________</w:t>
      </w:r>
      <w:r w:rsidR="00D739C4">
        <w:t>______________________________</w:t>
      </w:r>
      <w:r w:rsidR="00303A43">
        <w:t>паспортные данные:</w:t>
      </w:r>
      <w:r w:rsidR="00D739C4">
        <w:t xml:space="preserve"> </w:t>
      </w:r>
      <w:r w:rsidRPr="00303A43">
        <w:t>сери</w:t>
      </w:r>
      <w:r w:rsidR="00303A43">
        <w:t>я_____</w:t>
      </w:r>
      <w:r w:rsidR="00D739C4">
        <w:t xml:space="preserve"> </w:t>
      </w:r>
      <w:r w:rsidR="00A1387B" w:rsidRPr="00303A43">
        <w:t>№___________выдан____________________________________</w:t>
      </w:r>
      <w:r w:rsidRPr="00303A43">
        <w:t>____________</w:t>
      </w:r>
      <w:r w:rsidR="00303A43">
        <w:t>______________________________</w:t>
      </w:r>
      <w:r w:rsidR="00A1387B" w:rsidRPr="00303A43">
        <w:t>_</w:t>
      </w:r>
      <w:r w:rsidRPr="00303A43">
        <w:t>_________________________________________________________________</w:t>
      </w:r>
      <w:r w:rsidR="00A1387B" w:rsidRPr="00303A43">
        <w:t>_______________________________</w:t>
      </w:r>
      <w:r w:rsidRPr="00303A43">
        <w:t xml:space="preserve">именуемый в дальнейшем </w:t>
      </w:r>
      <w:r w:rsidRPr="00303A43">
        <w:rPr>
          <w:b/>
        </w:rPr>
        <w:t>«Учащийся»</w:t>
      </w:r>
      <w:r w:rsidR="00A1387B" w:rsidRPr="00303A43">
        <w:t xml:space="preserve">, с другой стороны, </w:t>
      </w:r>
      <w:r w:rsidRPr="00303A43">
        <w:t>заключили настоящий Договор.</w:t>
      </w:r>
    </w:p>
    <w:p w14:paraId="530CC605" w14:textId="77777777" w:rsidR="000C2FEB" w:rsidRPr="00303A43" w:rsidRDefault="000C2FEB">
      <w:pPr>
        <w:pStyle w:val="13"/>
        <w:jc w:val="center"/>
        <w:rPr>
          <w:b/>
        </w:rPr>
      </w:pPr>
    </w:p>
    <w:p w14:paraId="2C159525" w14:textId="77777777" w:rsidR="000C2FEB" w:rsidRPr="00303A43" w:rsidRDefault="000C2FEB">
      <w:pPr>
        <w:pStyle w:val="13"/>
        <w:jc w:val="center"/>
      </w:pPr>
      <w:r w:rsidRPr="00303A43">
        <w:rPr>
          <w:b/>
        </w:rPr>
        <w:t>1. Предмет договора</w:t>
      </w:r>
    </w:p>
    <w:p w14:paraId="5307726C" w14:textId="77777777" w:rsidR="000C2FEB" w:rsidRPr="00303A43" w:rsidRDefault="000C2FEB">
      <w:pPr>
        <w:pStyle w:val="13"/>
        <w:ind w:firstLine="708"/>
        <w:jc w:val="both"/>
        <w:rPr>
          <w:b/>
        </w:rPr>
      </w:pPr>
      <w:r w:rsidRPr="00303A43">
        <w:t xml:space="preserve">1.1. Автошкола обязуется произвести обучение Учащегося в составе учебной группы по Программе обучения водителей транспортных средств категории </w:t>
      </w:r>
      <w:r w:rsidR="00A1387B" w:rsidRPr="00303A43">
        <w:t>«</w:t>
      </w:r>
      <w:r w:rsidR="00A1387B" w:rsidRPr="00303A43">
        <w:rPr>
          <w:b/>
        </w:rPr>
        <w:t>В</w:t>
      </w:r>
      <w:r w:rsidR="00A1387B" w:rsidRPr="00303A43">
        <w:t>»</w:t>
      </w:r>
      <w:r w:rsidRPr="00303A43">
        <w:t xml:space="preserve">, </w:t>
      </w:r>
      <w:r w:rsidR="00A1387B" w:rsidRPr="00303A43">
        <w:t>утвержденной Региональной</w:t>
      </w:r>
      <w:r w:rsidRPr="00303A43">
        <w:t xml:space="preserve"> службой по надзору и контролю в сфере образования Ростовской области, в объеме </w:t>
      </w:r>
      <w:r w:rsidRPr="00303A43">
        <w:rPr>
          <w:color w:val="000000"/>
        </w:rPr>
        <w:t>1</w:t>
      </w:r>
      <w:r w:rsidR="00634284" w:rsidRPr="00303A43">
        <w:rPr>
          <w:color w:val="000000"/>
        </w:rPr>
        <w:t>3</w:t>
      </w:r>
      <w:r w:rsidR="00A1387B" w:rsidRPr="00303A43">
        <w:rPr>
          <w:color w:val="000000"/>
        </w:rPr>
        <w:t>0</w:t>
      </w:r>
      <w:r w:rsidRPr="00303A43">
        <w:t xml:space="preserve"> часов (теоретический </w:t>
      </w:r>
      <w:r w:rsidR="00A1387B" w:rsidRPr="00303A43">
        <w:t xml:space="preserve">курс) в </w:t>
      </w:r>
      <w:r w:rsidRPr="00303A43">
        <w:t>период</w:t>
      </w:r>
      <w:r w:rsidR="00A1387B" w:rsidRPr="00303A43">
        <w:t xml:space="preserve"> </w:t>
      </w:r>
      <w:r w:rsidRPr="00303A43">
        <w:t>с «___» _________ 20__ г</w:t>
      </w:r>
      <w:r w:rsidR="009356B5" w:rsidRPr="00303A43">
        <w:t>. по «___» _________ 20__ г.</w:t>
      </w:r>
    </w:p>
    <w:p w14:paraId="5FBD8C19" w14:textId="77777777" w:rsidR="000C2FEB" w:rsidRPr="00303A43" w:rsidRDefault="000C2FEB">
      <w:pPr>
        <w:pStyle w:val="13"/>
        <w:ind w:firstLine="708"/>
        <w:jc w:val="center"/>
        <w:rPr>
          <w:b/>
        </w:rPr>
      </w:pPr>
    </w:p>
    <w:p w14:paraId="05B48662" w14:textId="77777777" w:rsidR="000C2FEB" w:rsidRPr="00303A43" w:rsidRDefault="000C2FEB">
      <w:pPr>
        <w:pStyle w:val="13"/>
        <w:ind w:firstLine="708"/>
        <w:jc w:val="center"/>
        <w:rPr>
          <w:b/>
          <w:i/>
        </w:rPr>
      </w:pPr>
      <w:r w:rsidRPr="00303A43">
        <w:rPr>
          <w:b/>
        </w:rPr>
        <w:t>2. Обязанности сторон</w:t>
      </w:r>
    </w:p>
    <w:p w14:paraId="79941545" w14:textId="77777777" w:rsidR="000C2FEB" w:rsidRPr="00303A43" w:rsidRDefault="000C2FEB">
      <w:pPr>
        <w:pStyle w:val="13"/>
        <w:ind w:firstLine="708"/>
        <w:jc w:val="both"/>
      </w:pPr>
      <w:r w:rsidRPr="00303A43">
        <w:rPr>
          <w:b/>
        </w:rPr>
        <w:t>2.1. Автошкола обязуется:</w:t>
      </w:r>
    </w:p>
    <w:p w14:paraId="4100F6B2" w14:textId="77777777" w:rsidR="000C2FEB" w:rsidRPr="00303A43" w:rsidRDefault="000C2FEB">
      <w:pPr>
        <w:pStyle w:val="13"/>
        <w:ind w:firstLine="708"/>
        <w:jc w:val="both"/>
      </w:pPr>
      <w:r w:rsidRPr="00303A43">
        <w:t>2.1.1. Произвести обучение в полном объеме по Программе подготовки водителей транспортных средств соответствующей категории.</w:t>
      </w:r>
    </w:p>
    <w:p w14:paraId="5D04E39A" w14:textId="77777777" w:rsidR="000C2FEB" w:rsidRPr="00303A43" w:rsidRDefault="009356B5">
      <w:pPr>
        <w:pStyle w:val="13"/>
        <w:ind w:firstLine="708"/>
        <w:jc w:val="both"/>
      </w:pPr>
      <w:r w:rsidRPr="00303A43">
        <w:t>2.1.2.</w:t>
      </w:r>
      <w:r w:rsidR="000C2FEB" w:rsidRPr="00303A43">
        <w:t>Обеспечить учебный процесс квалифицированными преподавателями, мастерами производственного обучения вождению автомобиля, средствами обучения.</w:t>
      </w:r>
    </w:p>
    <w:p w14:paraId="1F9C7C17" w14:textId="77777777" w:rsidR="000C2FEB" w:rsidRPr="00303A43" w:rsidRDefault="000C2FEB">
      <w:pPr>
        <w:pStyle w:val="13"/>
        <w:ind w:firstLine="708"/>
        <w:jc w:val="both"/>
      </w:pPr>
      <w:r w:rsidRPr="00303A43">
        <w:t>2.1.3. Создать Учащемуся безопасные условия обучения.</w:t>
      </w:r>
    </w:p>
    <w:p w14:paraId="51513C78" w14:textId="77777777" w:rsidR="000C2FEB" w:rsidRPr="00303A43" w:rsidRDefault="000C2FEB">
      <w:pPr>
        <w:pStyle w:val="13"/>
        <w:ind w:firstLine="708"/>
        <w:jc w:val="both"/>
      </w:pPr>
      <w:r w:rsidRPr="00303A43">
        <w:t>2.1.</w:t>
      </w:r>
      <w:r w:rsidR="009356B5" w:rsidRPr="00303A43">
        <w:t>4</w:t>
      </w:r>
      <w:r w:rsidRPr="00303A43">
        <w:t>. При успешной сдаче внутренних экзаменов в автошколе выдать Учащемуся Свидетельство об окончании автошколы установленного образца и представить Учащегося в МРЭО ГИБДД ГУ МВД для сдачи экзаменов на получение водительского удостоверения категории</w:t>
      </w:r>
      <w:r w:rsidR="009356B5" w:rsidRPr="00303A43">
        <w:t xml:space="preserve"> «В».</w:t>
      </w:r>
    </w:p>
    <w:p w14:paraId="3489B7B0" w14:textId="77777777" w:rsidR="000C2FEB" w:rsidRPr="00303A43" w:rsidRDefault="000C2FEB">
      <w:pPr>
        <w:pStyle w:val="13"/>
        <w:ind w:firstLine="708"/>
        <w:jc w:val="both"/>
      </w:pPr>
      <w:r w:rsidRPr="00303A43">
        <w:t>2.1.</w:t>
      </w:r>
      <w:r w:rsidR="009356B5" w:rsidRPr="00303A43">
        <w:t>5</w:t>
      </w:r>
      <w:r w:rsidRPr="00303A43">
        <w:t xml:space="preserve">. </w:t>
      </w:r>
      <w:r w:rsidR="009356B5" w:rsidRPr="00303A43">
        <w:t>Настоящий Договор считается выполненным в полном объёме, при получении Учащимся Свидетельства об окончании автошколы установленного образца.</w:t>
      </w:r>
    </w:p>
    <w:p w14:paraId="2258AA97" w14:textId="77777777" w:rsidR="000C2FEB" w:rsidRPr="00303A43" w:rsidRDefault="000C2FEB">
      <w:pPr>
        <w:shd w:val="clear" w:color="auto" w:fill="FFFFFF"/>
        <w:tabs>
          <w:tab w:val="left" w:pos="755"/>
        </w:tabs>
        <w:jc w:val="both"/>
        <w:rPr>
          <w:b/>
          <w:i/>
        </w:rPr>
      </w:pPr>
      <w:r w:rsidRPr="00303A43">
        <w:tab/>
      </w:r>
    </w:p>
    <w:p w14:paraId="3E95198E" w14:textId="77777777" w:rsidR="000C2FEB" w:rsidRPr="00303A43" w:rsidRDefault="000C2FEB">
      <w:pPr>
        <w:pStyle w:val="13"/>
        <w:ind w:firstLine="708"/>
        <w:jc w:val="both"/>
      </w:pPr>
      <w:r w:rsidRPr="00303A43">
        <w:rPr>
          <w:b/>
        </w:rPr>
        <w:t>2.2. Учащийся обязуется:</w:t>
      </w:r>
    </w:p>
    <w:p w14:paraId="790226FD" w14:textId="77777777" w:rsidR="000C2FEB" w:rsidRPr="00303A43" w:rsidRDefault="000C2FEB">
      <w:pPr>
        <w:pStyle w:val="13"/>
        <w:ind w:firstLine="708"/>
        <w:jc w:val="both"/>
      </w:pPr>
      <w:r w:rsidRPr="00303A43">
        <w:t>2.2.1. Своевременно сдавать документы, необходимые для зачисления в Автошколу.</w:t>
      </w:r>
    </w:p>
    <w:p w14:paraId="629E9FE9" w14:textId="77777777" w:rsidR="000C2FEB" w:rsidRPr="00303A43" w:rsidRDefault="000C2FEB">
      <w:pPr>
        <w:pStyle w:val="13"/>
        <w:ind w:firstLine="708"/>
        <w:jc w:val="both"/>
      </w:pPr>
      <w:r w:rsidRPr="00303A43">
        <w:t xml:space="preserve">2.2.2. Производить полную </w:t>
      </w:r>
      <w:r w:rsidR="009356B5" w:rsidRPr="00303A43">
        <w:t xml:space="preserve">оплату </w:t>
      </w:r>
      <w:r w:rsidRPr="00303A43">
        <w:t xml:space="preserve">за обучение не позднее начала занятий в Автошколе, путем </w:t>
      </w:r>
      <w:r w:rsidR="009356B5" w:rsidRPr="00303A43">
        <w:t>внесения</w:t>
      </w:r>
      <w:r w:rsidRPr="00303A43">
        <w:t xml:space="preserve"> денежных средств в кассу </w:t>
      </w:r>
      <w:r w:rsidR="009356B5" w:rsidRPr="00303A43">
        <w:t>Автошколы</w:t>
      </w:r>
      <w:r w:rsidRPr="00303A43">
        <w:t>.</w:t>
      </w:r>
    </w:p>
    <w:p w14:paraId="7A698BFA" w14:textId="77777777" w:rsidR="000C2FEB" w:rsidRPr="00303A43" w:rsidRDefault="009356B5">
      <w:pPr>
        <w:pStyle w:val="13"/>
        <w:ind w:firstLine="708"/>
        <w:jc w:val="both"/>
      </w:pPr>
      <w:r w:rsidRPr="00303A43">
        <w:t>2.2.3.</w:t>
      </w:r>
      <w:r w:rsidR="000C2FEB" w:rsidRPr="00303A43">
        <w:t>Своевременно посещать теорети</w:t>
      </w:r>
      <w:r w:rsidRPr="00303A43">
        <w:t xml:space="preserve">ческие и индивидуальные занятия по </w:t>
      </w:r>
      <w:r w:rsidR="000C2FEB" w:rsidRPr="00303A43">
        <w:t>обучению вождению автомобиля.</w:t>
      </w:r>
    </w:p>
    <w:p w14:paraId="3E2BE9F6" w14:textId="77777777" w:rsidR="000C2FEB" w:rsidRPr="00303A43" w:rsidRDefault="0002742B">
      <w:pPr>
        <w:pStyle w:val="13"/>
        <w:ind w:firstLine="708"/>
        <w:jc w:val="both"/>
        <w:rPr>
          <w:color w:val="000000"/>
          <w:spacing w:val="-8"/>
        </w:rPr>
      </w:pPr>
      <w:r w:rsidRPr="00303A43">
        <w:t>2.2.4.</w:t>
      </w:r>
      <w:r w:rsidR="009356B5" w:rsidRPr="00303A43">
        <w:t xml:space="preserve">Глубоко </w:t>
      </w:r>
      <w:r w:rsidR="000C2FEB" w:rsidRPr="00303A43">
        <w:t>ов</w:t>
      </w:r>
      <w:r w:rsidR="009356B5" w:rsidRPr="00303A43">
        <w:t xml:space="preserve">ладевать теоретическими и практическими знаниями, своевременно выполнять   домашние и контрольные </w:t>
      </w:r>
      <w:r w:rsidR="000C2FEB" w:rsidRPr="00303A43">
        <w:t>работы.</w:t>
      </w:r>
    </w:p>
    <w:p w14:paraId="35BB4AD3" w14:textId="77777777" w:rsidR="000C2FEB" w:rsidRPr="00303A43" w:rsidRDefault="000C2FEB" w:rsidP="0002742B">
      <w:pPr>
        <w:pStyle w:val="13"/>
        <w:numPr>
          <w:ilvl w:val="2"/>
          <w:numId w:val="1"/>
        </w:numPr>
        <w:tabs>
          <w:tab w:val="clear" w:pos="1440"/>
          <w:tab w:val="num" w:pos="1276"/>
        </w:tabs>
        <w:ind w:left="0" w:firstLine="708"/>
        <w:jc w:val="both"/>
        <w:rPr>
          <w:color w:val="000000"/>
        </w:rPr>
      </w:pPr>
      <w:r w:rsidRPr="00303A43">
        <w:rPr>
          <w:color w:val="000000"/>
          <w:spacing w:val="-8"/>
        </w:rPr>
        <w:t>На занятиях по вождению автомобиля своевременно реагировать на замечания мастера производственного обучения вождению и строго выполнять его указания.</w:t>
      </w:r>
    </w:p>
    <w:p w14:paraId="6D324CED" w14:textId="77777777" w:rsidR="000C2FEB" w:rsidRPr="00303A43" w:rsidRDefault="000C2FEB" w:rsidP="0002742B">
      <w:pPr>
        <w:pStyle w:val="13"/>
        <w:numPr>
          <w:ilvl w:val="2"/>
          <w:numId w:val="1"/>
        </w:numPr>
        <w:tabs>
          <w:tab w:val="clear" w:pos="1440"/>
          <w:tab w:val="num" w:pos="1276"/>
        </w:tabs>
        <w:ind w:left="0" w:firstLine="708"/>
        <w:jc w:val="both"/>
        <w:rPr>
          <w:color w:val="000000"/>
        </w:rPr>
      </w:pPr>
      <w:r w:rsidRPr="00303A43">
        <w:rPr>
          <w:color w:val="000000"/>
        </w:rPr>
        <w:t>Нести ответственность за нанесение ущерба, причиненного Учащимся учебному оборудованию в процессе обучения, согласно действующему законодательству РФ.</w:t>
      </w:r>
    </w:p>
    <w:p w14:paraId="3DBE1CDB" w14:textId="77777777" w:rsidR="000C2FEB" w:rsidRPr="00303A43" w:rsidRDefault="000C2FEB" w:rsidP="0002742B">
      <w:pPr>
        <w:pStyle w:val="13"/>
        <w:numPr>
          <w:ilvl w:val="2"/>
          <w:numId w:val="3"/>
        </w:numPr>
        <w:tabs>
          <w:tab w:val="clear" w:pos="1440"/>
          <w:tab w:val="num" w:pos="1276"/>
        </w:tabs>
        <w:ind w:left="0" w:firstLine="708"/>
        <w:jc w:val="both"/>
        <w:rPr>
          <w:color w:val="000000"/>
        </w:rPr>
      </w:pPr>
      <w:r w:rsidRPr="00303A43">
        <w:rPr>
          <w:color w:val="000000"/>
        </w:rPr>
        <w:t>Соблюдать внутренний распорядок, требования техники безопасности и пожарной безопасности на теоретических и практических занятиях.</w:t>
      </w:r>
    </w:p>
    <w:p w14:paraId="4165C1AB" w14:textId="77777777" w:rsidR="000C2FEB" w:rsidRPr="00303A43" w:rsidRDefault="000C2FEB" w:rsidP="0002742B">
      <w:pPr>
        <w:pStyle w:val="13"/>
        <w:numPr>
          <w:ilvl w:val="2"/>
          <w:numId w:val="3"/>
        </w:numPr>
        <w:tabs>
          <w:tab w:val="clear" w:pos="1440"/>
          <w:tab w:val="num" w:pos="1276"/>
        </w:tabs>
        <w:ind w:left="0" w:firstLine="708"/>
        <w:jc w:val="both"/>
        <w:rPr>
          <w:color w:val="000000"/>
        </w:rPr>
      </w:pPr>
      <w:r w:rsidRPr="00303A43">
        <w:rPr>
          <w:color w:val="000000"/>
        </w:rPr>
        <w:t>Не появляться на занятиях в состоянии алкогольного, наркотического или токсического опьянения.</w:t>
      </w:r>
    </w:p>
    <w:p w14:paraId="77C39B3A" w14:textId="77777777" w:rsidR="000C2FEB" w:rsidRPr="00303A43" w:rsidRDefault="0002742B" w:rsidP="0002742B">
      <w:pPr>
        <w:pStyle w:val="13"/>
        <w:numPr>
          <w:ilvl w:val="2"/>
          <w:numId w:val="3"/>
        </w:numPr>
        <w:tabs>
          <w:tab w:val="clear" w:pos="1440"/>
          <w:tab w:val="num" w:pos="1276"/>
        </w:tabs>
        <w:ind w:left="0" w:firstLine="708"/>
        <w:jc w:val="both"/>
        <w:rPr>
          <w:color w:val="000000"/>
        </w:rPr>
      </w:pPr>
      <w:r w:rsidRPr="00303A43">
        <w:rPr>
          <w:color w:val="000000"/>
        </w:rPr>
        <w:t xml:space="preserve">Строго придерживаться </w:t>
      </w:r>
      <w:r w:rsidRPr="00303A43">
        <w:t>Правил внутреннего распорядка обучающихся Автошколы.</w:t>
      </w:r>
    </w:p>
    <w:p w14:paraId="262705AB" w14:textId="77777777" w:rsidR="00C40538" w:rsidRPr="00303A43" w:rsidRDefault="00C40538" w:rsidP="00C40538">
      <w:pPr>
        <w:pStyle w:val="13"/>
        <w:ind w:left="1440"/>
        <w:jc w:val="both"/>
        <w:rPr>
          <w:b/>
          <w:bCs/>
          <w:i/>
          <w:iCs/>
          <w:color w:val="000000"/>
        </w:rPr>
      </w:pPr>
    </w:p>
    <w:p w14:paraId="421145DD" w14:textId="77777777" w:rsidR="000C2FEB" w:rsidRPr="00303A43" w:rsidRDefault="000C2FEB">
      <w:pPr>
        <w:pStyle w:val="13"/>
        <w:numPr>
          <w:ilvl w:val="1"/>
          <w:numId w:val="4"/>
        </w:numPr>
        <w:jc w:val="both"/>
        <w:rPr>
          <w:color w:val="000000"/>
        </w:rPr>
      </w:pPr>
      <w:r w:rsidRPr="00303A43">
        <w:rPr>
          <w:b/>
          <w:bCs/>
          <w:iCs/>
          <w:color w:val="000000"/>
        </w:rPr>
        <w:t>Автошкола вправе:</w:t>
      </w:r>
    </w:p>
    <w:p w14:paraId="2BB219D6" w14:textId="77777777" w:rsidR="000C2FEB" w:rsidRPr="00303A43" w:rsidRDefault="0002742B" w:rsidP="00303A43">
      <w:pPr>
        <w:pStyle w:val="13"/>
        <w:ind w:left="142" w:firstLine="567"/>
        <w:jc w:val="both"/>
        <w:rPr>
          <w:color w:val="000000"/>
        </w:rPr>
      </w:pPr>
      <w:r w:rsidRPr="00303A43">
        <w:rPr>
          <w:color w:val="000000"/>
        </w:rPr>
        <w:t xml:space="preserve">2.3.1. </w:t>
      </w:r>
      <w:r w:rsidR="000C2FEB" w:rsidRPr="00303A43">
        <w:rPr>
          <w:color w:val="000000"/>
        </w:rPr>
        <w:t>Требовать от Учащегося надлежащего обучения по избранной образовательной программе.</w:t>
      </w:r>
    </w:p>
    <w:p w14:paraId="6A95E574" w14:textId="77777777" w:rsidR="000C2FEB" w:rsidRPr="00303A43" w:rsidRDefault="000C2FEB">
      <w:pPr>
        <w:pStyle w:val="13"/>
        <w:ind w:left="30"/>
        <w:jc w:val="both"/>
        <w:rPr>
          <w:color w:val="000000"/>
        </w:rPr>
      </w:pPr>
      <w:r w:rsidRPr="00303A43">
        <w:rPr>
          <w:color w:val="000000"/>
        </w:rPr>
        <w:lastRenderedPageBreak/>
        <w:t xml:space="preserve">             2.3.2. Не выдавать Свидетельство об окончании автошколы и не организовывать сдачу экзаменов в МРЭО ГИБДД ГУ МВД России по Ростовской области, если Учащийся не сдал внутренние экзамены в Автошколе.</w:t>
      </w:r>
    </w:p>
    <w:p w14:paraId="1390949F" w14:textId="77777777" w:rsidR="000C2FEB" w:rsidRPr="00303A43" w:rsidRDefault="000C2FEB">
      <w:pPr>
        <w:pStyle w:val="13"/>
        <w:ind w:left="30"/>
        <w:jc w:val="both"/>
        <w:rPr>
          <w:color w:val="000000"/>
        </w:rPr>
      </w:pPr>
      <w:r w:rsidRPr="00303A43">
        <w:rPr>
          <w:color w:val="000000"/>
        </w:rPr>
        <w:t xml:space="preserve">          2.3.3. Не допускать к внутренним экзаменам, если Учащийся своевременно не произвел оплату за обучение и/или не предоставил все необходимые документы.</w:t>
      </w:r>
    </w:p>
    <w:p w14:paraId="2CA24672" w14:textId="77777777" w:rsidR="000C2FEB" w:rsidRPr="00303A43" w:rsidRDefault="000C2FEB">
      <w:pPr>
        <w:pStyle w:val="13"/>
        <w:ind w:left="45"/>
        <w:jc w:val="both"/>
        <w:rPr>
          <w:color w:val="000000"/>
        </w:rPr>
      </w:pPr>
      <w:r w:rsidRPr="00303A43">
        <w:rPr>
          <w:color w:val="000000"/>
        </w:rPr>
        <w:t xml:space="preserve">            2.3.4. По инициативе Автошколы договор может быть расторгнут в одностороннем порядке в следующих случаях:</w:t>
      </w:r>
    </w:p>
    <w:p w14:paraId="68753D1B" w14:textId="77777777" w:rsidR="000C2FEB" w:rsidRPr="00303A43" w:rsidRDefault="0002742B" w:rsidP="0002742B">
      <w:pPr>
        <w:pStyle w:val="13"/>
        <w:ind w:left="15" w:firstLine="552"/>
        <w:jc w:val="both"/>
        <w:rPr>
          <w:color w:val="000000"/>
        </w:rPr>
      </w:pPr>
      <w:r w:rsidRPr="00303A43">
        <w:rPr>
          <w:color w:val="000000"/>
        </w:rPr>
        <w:t xml:space="preserve">       </w:t>
      </w:r>
      <w:r w:rsidR="000C2FEB" w:rsidRPr="00303A43">
        <w:rPr>
          <w:color w:val="000000"/>
        </w:rPr>
        <w:t>а) невыполнение Учащимся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74B62FC3" w14:textId="77777777" w:rsidR="000C2FEB" w:rsidRPr="00303A43" w:rsidRDefault="00AA58E0" w:rsidP="0002742B">
      <w:pPr>
        <w:pStyle w:val="13"/>
        <w:ind w:firstLine="567"/>
        <w:jc w:val="both"/>
        <w:rPr>
          <w:color w:val="000000"/>
        </w:rPr>
      </w:pPr>
      <w:r w:rsidRPr="00303A43">
        <w:rPr>
          <w:color w:val="000000"/>
        </w:rPr>
        <w:t xml:space="preserve">       </w:t>
      </w:r>
      <w:r w:rsidR="000C2FEB" w:rsidRPr="00303A43">
        <w:rPr>
          <w:color w:val="000000"/>
        </w:rPr>
        <w:t>б) установление нарушения порядка приема в Автошколу, повлекшего по вине Учащегося его незаконное зачисление в Автошколу;</w:t>
      </w:r>
    </w:p>
    <w:p w14:paraId="0C534ED1" w14:textId="77777777" w:rsidR="000C2FEB" w:rsidRPr="00303A43" w:rsidRDefault="0002742B" w:rsidP="0002742B">
      <w:pPr>
        <w:pStyle w:val="13"/>
        <w:ind w:firstLine="567"/>
        <w:jc w:val="both"/>
        <w:rPr>
          <w:color w:val="000000"/>
        </w:rPr>
      </w:pPr>
      <w:r w:rsidRPr="00303A43">
        <w:rPr>
          <w:color w:val="000000"/>
        </w:rPr>
        <w:t xml:space="preserve">       </w:t>
      </w:r>
      <w:r w:rsidR="000C2FEB" w:rsidRPr="00303A43">
        <w:rPr>
          <w:color w:val="000000"/>
        </w:rPr>
        <w:t>в) просрочка оплаты стоимости платных образовательных услуг;</w:t>
      </w:r>
    </w:p>
    <w:p w14:paraId="73036EE1" w14:textId="77777777" w:rsidR="000C2FEB" w:rsidRPr="00303A43" w:rsidRDefault="000C2FEB" w:rsidP="0002742B">
      <w:pPr>
        <w:pStyle w:val="13"/>
        <w:ind w:left="15" w:firstLine="978"/>
        <w:jc w:val="both"/>
        <w:rPr>
          <w:color w:val="000000"/>
        </w:rPr>
      </w:pPr>
      <w:r w:rsidRPr="00303A43">
        <w:rPr>
          <w:color w:val="000000"/>
        </w:rPr>
        <w:t>г) невозможность надлежащего исполнения обязательств по оказанию платных образовательных услуг вследствие действий (бездействия) Учащегося.</w:t>
      </w:r>
    </w:p>
    <w:p w14:paraId="65C1AE77" w14:textId="77777777" w:rsidR="000C2FEB" w:rsidRPr="00303A43" w:rsidRDefault="000C2FEB">
      <w:pPr>
        <w:pStyle w:val="13"/>
        <w:jc w:val="both"/>
        <w:rPr>
          <w:color w:val="000000"/>
        </w:rPr>
      </w:pPr>
      <w:r w:rsidRPr="00303A43">
        <w:rPr>
          <w:color w:val="000000"/>
        </w:rPr>
        <w:t xml:space="preserve">         2.3.5. Основанием для прекращения образовательных отношений является приказ об отчислении Учащегося из Автошколы. При досрочном прекращении образовательных отношений настоящий договор расторгается на основании указанного приказа. Отчисленному из Автошколы Учащемуся в трехдневный срок выдается </w:t>
      </w:r>
      <w:r w:rsidRPr="00303A43">
        <w:rPr>
          <w:b/>
          <w:color w:val="000000"/>
        </w:rPr>
        <w:t>справка об обучении</w:t>
      </w:r>
      <w:r w:rsidRPr="00303A43">
        <w:rPr>
          <w:color w:val="000000"/>
        </w:rPr>
        <w:t>.</w:t>
      </w:r>
    </w:p>
    <w:p w14:paraId="524EE777" w14:textId="77777777" w:rsidR="0002742B" w:rsidRPr="00303A43" w:rsidRDefault="0002742B">
      <w:pPr>
        <w:pStyle w:val="13"/>
        <w:jc w:val="both"/>
        <w:rPr>
          <w:b/>
          <w:bCs/>
          <w:i/>
          <w:iCs/>
          <w:color w:val="000000"/>
        </w:rPr>
      </w:pPr>
    </w:p>
    <w:p w14:paraId="3812B113" w14:textId="77777777" w:rsidR="000C2FEB" w:rsidRPr="00303A43" w:rsidRDefault="000C2FEB">
      <w:pPr>
        <w:pStyle w:val="13"/>
        <w:numPr>
          <w:ilvl w:val="1"/>
          <w:numId w:val="4"/>
        </w:numPr>
        <w:jc w:val="both"/>
        <w:rPr>
          <w:color w:val="000000"/>
        </w:rPr>
      </w:pPr>
      <w:r w:rsidRPr="00303A43">
        <w:rPr>
          <w:b/>
          <w:bCs/>
          <w:iCs/>
          <w:color w:val="000000"/>
        </w:rPr>
        <w:t>Слушатель вправе:</w:t>
      </w:r>
    </w:p>
    <w:p w14:paraId="401FEE82" w14:textId="77777777" w:rsidR="000C2FEB" w:rsidRPr="00303A43" w:rsidRDefault="000C2FEB" w:rsidP="00AA58E0">
      <w:pPr>
        <w:pStyle w:val="13"/>
        <w:ind w:firstLine="709"/>
        <w:jc w:val="both"/>
        <w:rPr>
          <w:b/>
        </w:rPr>
      </w:pPr>
      <w:r w:rsidRPr="00303A43">
        <w:rPr>
          <w:color w:val="000000"/>
        </w:rPr>
        <w:t xml:space="preserve">В случае пропуска занятий ( более 1/3 от общего количества обязательных занятий ) по уважительной причине ( болезнь, выполнение гос. Обязанностей, командировка и т. п.) при своевременном извещении об этом </w:t>
      </w:r>
      <w:r w:rsidR="00AA58E0" w:rsidRPr="00303A43">
        <w:rPr>
          <w:color w:val="000000"/>
        </w:rPr>
        <w:t>Автошколы</w:t>
      </w:r>
      <w:r w:rsidRPr="00303A43">
        <w:rPr>
          <w:color w:val="000000"/>
        </w:rPr>
        <w:t xml:space="preserve"> и предоставлении соответствующего официального документа, перевестись в группу более позднего набора или продолжать обучение в группе, в которую был зачислен первоначально только после посещения дополнительных занятий в объеме пропущенных часов, оплата за которые взимается отдельно в соответствии с расценками Автошколы.</w:t>
      </w:r>
    </w:p>
    <w:p w14:paraId="240DCB71" w14:textId="77777777" w:rsidR="000C2FEB" w:rsidRPr="00303A43" w:rsidRDefault="000C2FEB">
      <w:pPr>
        <w:pStyle w:val="13"/>
        <w:jc w:val="center"/>
        <w:rPr>
          <w:b/>
        </w:rPr>
      </w:pPr>
    </w:p>
    <w:p w14:paraId="40427C34" w14:textId="77777777" w:rsidR="000C2FEB" w:rsidRPr="00303A43" w:rsidRDefault="000C2FEB">
      <w:pPr>
        <w:pStyle w:val="13"/>
        <w:jc w:val="center"/>
      </w:pPr>
      <w:r w:rsidRPr="00303A43">
        <w:rPr>
          <w:b/>
        </w:rPr>
        <w:t>3. Размер и порядок оплаты</w:t>
      </w:r>
    </w:p>
    <w:p w14:paraId="51A39BAD" w14:textId="44EAF8BC" w:rsidR="000C2FEB" w:rsidRPr="00303A43" w:rsidRDefault="000C2FEB">
      <w:pPr>
        <w:pStyle w:val="13"/>
        <w:ind w:firstLine="708"/>
        <w:jc w:val="both"/>
      </w:pPr>
      <w:r w:rsidRPr="00303A43">
        <w:t xml:space="preserve">3.1. Стоимость обучения одного Учащегося составляет </w:t>
      </w:r>
      <w:r w:rsidR="00462A6A">
        <w:rPr>
          <w:b/>
          <w:bCs/>
          <w:i/>
          <w:iCs/>
        </w:rPr>
        <w:t>15 000</w:t>
      </w:r>
      <w:r w:rsidRPr="00303A43">
        <w:rPr>
          <w:b/>
          <w:bCs/>
          <w:i/>
          <w:iCs/>
          <w:u w:val="single"/>
        </w:rPr>
        <w:t xml:space="preserve"> (</w:t>
      </w:r>
      <w:r w:rsidR="00462A6A">
        <w:rPr>
          <w:b/>
          <w:bCs/>
          <w:i/>
          <w:iCs/>
          <w:u w:val="single"/>
        </w:rPr>
        <w:t>Пятнадцать</w:t>
      </w:r>
      <w:r w:rsidRPr="00303A43">
        <w:rPr>
          <w:b/>
          <w:bCs/>
          <w:i/>
          <w:iCs/>
          <w:u w:val="single"/>
        </w:rPr>
        <w:t xml:space="preserve"> тыс. руб. 00 коп.).</w:t>
      </w:r>
    </w:p>
    <w:p w14:paraId="0C980BF3" w14:textId="6B3714D3" w:rsidR="000C2FEB" w:rsidRPr="00303A43" w:rsidRDefault="000C2FEB">
      <w:pPr>
        <w:pStyle w:val="13"/>
        <w:jc w:val="both"/>
      </w:pPr>
      <w:r w:rsidRPr="00303A43">
        <w:t xml:space="preserve">Общая стоимость Договора составляет </w:t>
      </w:r>
      <w:r w:rsidR="00462A6A">
        <w:rPr>
          <w:b/>
          <w:bCs/>
          <w:i/>
          <w:iCs/>
        </w:rPr>
        <w:t>15 000</w:t>
      </w:r>
      <w:r w:rsidRPr="00303A43">
        <w:rPr>
          <w:b/>
          <w:bCs/>
          <w:i/>
          <w:iCs/>
          <w:u w:val="single"/>
        </w:rPr>
        <w:t xml:space="preserve"> (</w:t>
      </w:r>
      <w:r w:rsidR="00462A6A">
        <w:rPr>
          <w:b/>
          <w:bCs/>
          <w:i/>
          <w:iCs/>
          <w:u w:val="single"/>
        </w:rPr>
        <w:t>Пятндцать</w:t>
      </w:r>
      <w:r w:rsidR="00AA58E0" w:rsidRPr="00303A43">
        <w:rPr>
          <w:b/>
          <w:bCs/>
          <w:i/>
          <w:iCs/>
          <w:u w:val="single"/>
        </w:rPr>
        <w:t xml:space="preserve"> тыс.</w:t>
      </w:r>
      <w:r w:rsidRPr="00303A43">
        <w:rPr>
          <w:b/>
          <w:bCs/>
          <w:i/>
          <w:iCs/>
          <w:u w:val="single"/>
        </w:rPr>
        <w:t xml:space="preserve"> руб. 00 коп.).</w:t>
      </w:r>
    </w:p>
    <w:p w14:paraId="400F236C" w14:textId="77777777" w:rsidR="000C2FEB" w:rsidRPr="00303A43" w:rsidRDefault="000C2FEB">
      <w:pPr>
        <w:pStyle w:val="13"/>
        <w:jc w:val="both"/>
      </w:pPr>
      <w:r w:rsidRPr="00303A43">
        <w:tab/>
        <w:t>3.2. Оплата оказания услуг осуществляется путем внесения денежных средств в кассу учреждения не позднее даты начала занятий.</w:t>
      </w:r>
    </w:p>
    <w:p w14:paraId="1FCEBE47" w14:textId="77777777" w:rsidR="000C2FEB" w:rsidRPr="00303A43" w:rsidRDefault="000C2FEB">
      <w:pPr>
        <w:pStyle w:val="13"/>
        <w:ind w:firstLine="708"/>
        <w:jc w:val="both"/>
      </w:pPr>
      <w:r w:rsidRPr="00303A43">
        <w:t>3.3. При переводе Учащегося в другую группу стоимость обучения определяется исходя из действующей цены на дату фактического обучения.</w:t>
      </w:r>
    </w:p>
    <w:p w14:paraId="59666DAD" w14:textId="77777777" w:rsidR="000C2FEB" w:rsidRPr="00303A43" w:rsidRDefault="000C2FEB">
      <w:pPr>
        <w:pStyle w:val="13"/>
        <w:ind w:firstLine="708"/>
        <w:jc w:val="both"/>
      </w:pPr>
      <w:r w:rsidRPr="00303A43">
        <w:t xml:space="preserve">3.4. Дополнительные практические занятия и повторная сдача экзаменов в МРЭО ГИБДД ГУ МВД (второй этап-вождение) оплачивается Учащимся </w:t>
      </w:r>
      <w:r w:rsidRPr="00303A43">
        <w:rPr>
          <w:b/>
        </w:rPr>
        <w:t>отдельно</w:t>
      </w:r>
      <w:r w:rsidRPr="00303A43">
        <w:t>.</w:t>
      </w:r>
    </w:p>
    <w:p w14:paraId="498A756A" w14:textId="77777777" w:rsidR="000C2FEB" w:rsidRPr="00303A43" w:rsidRDefault="000C2FEB" w:rsidP="009356B5">
      <w:pPr>
        <w:pStyle w:val="13"/>
        <w:jc w:val="both"/>
      </w:pPr>
    </w:p>
    <w:p w14:paraId="5FC74F1A" w14:textId="77777777" w:rsidR="000C2FEB" w:rsidRPr="00303A43" w:rsidRDefault="000C2FEB">
      <w:pPr>
        <w:pStyle w:val="13"/>
        <w:jc w:val="center"/>
      </w:pPr>
      <w:r w:rsidRPr="00303A43">
        <w:rPr>
          <w:b/>
        </w:rPr>
        <w:t>4. Ответственность сторон</w:t>
      </w:r>
    </w:p>
    <w:p w14:paraId="7C32925A" w14:textId="77777777" w:rsidR="000C2FEB" w:rsidRPr="00303A43" w:rsidRDefault="000C2FEB">
      <w:pPr>
        <w:ind w:firstLine="360"/>
        <w:jc w:val="both"/>
      </w:pPr>
      <w:r w:rsidRPr="00303A43">
        <w:tab/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B2574D7" w14:textId="77777777" w:rsidR="000C2FEB" w:rsidRPr="00303A43" w:rsidRDefault="000C2FEB">
      <w:pPr>
        <w:spacing w:line="175" w:lineRule="atLeast"/>
        <w:ind w:right="20" w:firstLine="360"/>
        <w:jc w:val="both"/>
      </w:pPr>
      <w:r w:rsidRPr="00303A43">
        <w:tab/>
        <w:t xml:space="preserve">4.2. В случае приостановления действия или аннулирования лицензии, либо лишения образовательного учреждения государственной аккредитации, либо прекращения деятельности образовательного учреждения, </w:t>
      </w:r>
      <w:r w:rsidR="007F4D76">
        <w:t>Автошкола</w:t>
      </w:r>
      <w:r w:rsidRPr="00303A43">
        <w:t xml:space="preserve"> обязан</w:t>
      </w:r>
      <w:r w:rsidR="007F4D76">
        <w:t>а</w:t>
      </w:r>
      <w:r w:rsidRPr="00303A43">
        <w:t xml:space="preserve"> в установленном порядке уведомить об этом </w:t>
      </w:r>
      <w:r w:rsidR="007F4D76">
        <w:t>Учащегося</w:t>
      </w:r>
      <w:r w:rsidRPr="00303A43">
        <w:t xml:space="preserve"> (его законных представителей) и обеспечить перевод </w:t>
      </w:r>
      <w:r w:rsidR="007F4D76">
        <w:t>Учащегося</w:t>
      </w:r>
      <w:r w:rsidRPr="00303A43">
        <w:t xml:space="preserve"> с его согласия (согласия законных представителей) в другие образовательные учреждения соответствующего типа, либо полностью возместить </w:t>
      </w:r>
      <w:r w:rsidR="007F4D76">
        <w:t>Учащемуся</w:t>
      </w:r>
      <w:r w:rsidRPr="00303A43">
        <w:t xml:space="preserve"> убытки.</w:t>
      </w:r>
    </w:p>
    <w:p w14:paraId="2700368C" w14:textId="77777777" w:rsidR="000C2FEB" w:rsidRPr="00303A43" w:rsidRDefault="000C2FEB">
      <w:pPr>
        <w:pStyle w:val="13"/>
        <w:ind w:firstLine="708"/>
        <w:jc w:val="both"/>
      </w:pPr>
    </w:p>
    <w:p w14:paraId="4E39558D" w14:textId="77777777" w:rsidR="000C2FEB" w:rsidRPr="00303A43" w:rsidRDefault="000C2FEB">
      <w:pPr>
        <w:pStyle w:val="13"/>
        <w:jc w:val="center"/>
      </w:pPr>
      <w:r w:rsidRPr="00303A43">
        <w:rPr>
          <w:b/>
        </w:rPr>
        <w:t>5. Расторжение договора</w:t>
      </w:r>
    </w:p>
    <w:p w14:paraId="0893E103" w14:textId="77777777" w:rsidR="000C2FEB" w:rsidRPr="00303A43" w:rsidRDefault="000C2FEB">
      <w:pPr>
        <w:pStyle w:val="13"/>
        <w:ind w:firstLine="708"/>
        <w:jc w:val="both"/>
      </w:pPr>
      <w:r w:rsidRPr="00303A43">
        <w:t>5.1. Каждая из сторон вправе расторгнуть Договор при нарушении его условий другой стороной.</w:t>
      </w:r>
    </w:p>
    <w:p w14:paraId="2C2BDAF3" w14:textId="77777777" w:rsidR="000C2FEB" w:rsidRPr="00303A43" w:rsidRDefault="000C2FEB">
      <w:pPr>
        <w:pStyle w:val="13"/>
        <w:ind w:firstLine="708"/>
        <w:jc w:val="both"/>
      </w:pPr>
      <w:r w:rsidRPr="00303A43">
        <w:lastRenderedPageBreak/>
        <w:t xml:space="preserve">5.2. При расторжении Договора по инициативе Учащегося, оплатившего обучение, но не приступившего к занятиям, с него </w:t>
      </w:r>
      <w:r w:rsidRPr="00303A43">
        <w:rPr>
          <w:b/>
          <w:i/>
          <w:u w:val="single"/>
        </w:rPr>
        <w:t>взимается 30% от оплаченной суммы</w:t>
      </w:r>
      <w:r w:rsidRPr="00303A43">
        <w:t xml:space="preserve"> в счет компенсации издержек по организации учебного процесса.</w:t>
      </w:r>
    </w:p>
    <w:p w14:paraId="297B7239" w14:textId="77777777" w:rsidR="00AA58E0" w:rsidRPr="00303A43" w:rsidRDefault="00AA58E0" w:rsidP="00AA58E0">
      <w:pPr>
        <w:pStyle w:val="13"/>
        <w:ind w:firstLine="708"/>
        <w:jc w:val="both"/>
      </w:pPr>
      <w:r w:rsidRPr="00303A43">
        <w:t xml:space="preserve">5.3. </w:t>
      </w:r>
      <w:r w:rsidR="000C2FEB" w:rsidRPr="00303A43">
        <w:t xml:space="preserve">При расторжении Договора после начала обучения по инициативе Учащегося </w:t>
      </w:r>
      <w:r w:rsidR="000C2FEB" w:rsidRPr="00303A43">
        <w:rPr>
          <w:b/>
          <w:i/>
          <w:u w:val="single"/>
        </w:rPr>
        <w:t>оплата не возвращается.</w:t>
      </w:r>
    </w:p>
    <w:p w14:paraId="7FD9B54B" w14:textId="77777777" w:rsidR="000C2FEB" w:rsidRPr="00303A43" w:rsidRDefault="00AA58E0" w:rsidP="00AA58E0">
      <w:pPr>
        <w:pStyle w:val="13"/>
        <w:ind w:firstLine="708"/>
        <w:jc w:val="both"/>
      </w:pPr>
      <w:r w:rsidRPr="00303A43">
        <w:t xml:space="preserve">5.4. </w:t>
      </w:r>
      <w:r w:rsidR="000C2FEB" w:rsidRPr="00303A43">
        <w:t>При нарушении Учащимся п. 3 настоящего Договора, Автошкола вправе расторгнуть договор в одностороннем порядке.</w:t>
      </w:r>
    </w:p>
    <w:p w14:paraId="5E0CEE1D" w14:textId="77777777" w:rsidR="000C2FEB" w:rsidRPr="00303A43" w:rsidRDefault="000C2FEB">
      <w:pPr>
        <w:pStyle w:val="13"/>
        <w:ind w:firstLine="708"/>
        <w:jc w:val="center"/>
        <w:rPr>
          <w:b/>
        </w:rPr>
      </w:pPr>
    </w:p>
    <w:p w14:paraId="3117AFB8" w14:textId="77777777" w:rsidR="000C2FEB" w:rsidRPr="00303A43" w:rsidRDefault="000C2FEB">
      <w:pPr>
        <w:pStyle w:val="13"/>
        <w:jc w:val="center"/>
      </w:pPr>
      <w:r w:rsidRPr="00303A43">
        <w:rPr>
          <w:b/>
        </w:rPr>
        <w:t>6. Особые условия</w:t>
      </w:r>
    </w:p>
    <w:p w14:paraId="74BCEFDF" w14:textId="77777777" w:rsidR="000C2FEB" w:rsidRPr="00303A43" w:rsidRDefault="000C2FEB">
      <w:pPr>
        <w:pStyle w:val="13"/>
        <w:ind w:firstLine="708"/>
        <w:jc w:val="both"/>
      </w:pPr>
      <w:r w:rsidRPr="00303A43">
        <w:t xml:space="preserve">6.1. В случае невозможности продолжения обучения Учащимся по уважительной причине Автошкола предлагает обучение Учащемуся в последующих учебных группах в </w:t>
      </w:r>
      <w:r w:rsidR="009356B5" w:rsidRPr="00303A43">
        <w:t>течение 3</w:t>
      </w:r>
      <w:r w:rsidRPr="00303A43">
        <w:t xml:space="preserve">-х месяцев с момента заключения договора в удобное для последнего время. </w:t>
      </w:r>
    </w:p>
    <w:p w14:paraId="0F4B298A" w14:textId="77777777" w:rsidR="000C2FEB" w:rsidRPr="00303A43" w:rsidRDefault="000C2FEB">
      <w:pPr>
        <w:pStyle w:val="13"/>
        <w:ind w:firstLine="708"/>
        <w:jc w:val="both"/>
      </w:pPr>
      <w:r w:rsidRPr="00303A43">
        <w:t xml:space="preserve">6.2. В случае грубого нарушения внутреннего распорядка, систематических пропусков занятий (более 25%) без уважительных причин Учащийся исключается из состава учебной группы. Возврат денежных средств за обучение Учащегося в этом случае </w:t>
      </w:r>
      <w:r w:rsidRPr="00303A43">
        <w:rPr>
          <w:b/>
        </w:rPr>
        <w:t>не производится.</w:t>
      </w:r>
    </w:p>
    <w:p w14:paraId="5185396C" w14:textId="77777777" w:rsidR="000C2FEB" w:rsidRPr="00303A43" w:rsidRDefault="000C2FEB">
      <w:pPr>
        <w:pStyle w:val="13"/>
        <w:ind w:firstLine="708"/>
        <w:jc w:val="both"/>
      </w:pPr>
      <w:r w:rsidRPr="00303A43">
        <w:t>6.</w:t>
      </w:r>
      <w:r w:rsidR="0002742B" w:rsidRPr="00303A43">
        <w:t>3</w:t>
      </w:r>
      <w:r w:rsidRPr="00303A43">
        <w:t>.  В случае несвоевременного предоставления необходимых документов Учащимся для оформления учебной документации Автошкола снимает с себя ответственность за допуск Учащегося к квалификационным экзаменам.</w:t>
      </w:r>
    </w:p>
    <w:p w14:paraId="7EF8B71A" w14:textId="77777777" w:rsidR="000C2FEB" w:rsidRPr="00303A43" w:rsidRDefault="000C2FEB">
      <w:pPr>
        <w:pStyle w:val="13"/>
        <w:ind w:firstLine="708"/>
        <w:jc w:val="both"/>
      </w:pPr>
      <w:r w:rsidRPr="00303A43">
        <w:t>6.</w:t>
      </w:r>
      <w:r w:rsidR="0002742B" w:rsidRPr="00303A43">
        <w:t>4</w:t>
      </w:r>
      <w:r w:rsidRPr="00303A43">
        <w:t xml:space="preserve">. В случае </w:t>
      </w:r>
      <w:r w:rsidR="0002742B" w:rsidRPr="00303A43">
        <w:t>не сдачи</w:t>
      </w:r>
      <w:r w:rsidRPr="00303A43">
        <w:t xml:space="preserve"> внутренних экзаменов Учащимся или неявки без уважительных причин, Автошкола назначает повторный экзамен. За проведение повторного экзамена Учащийся платит расчетную сумму в соответствии с калькуляцией стоимости повторного экзамена.</w:t>
      </w:r>
    </w:p>
    <w:p w14:paraId="26955C9A" w14:textId="77777777" w:rsidR="000C2FEB" w:rsidRPr="00303A43" w:rsidRDefault="000C2FEB">
      <w:pPr>
        <w:pStyle w:val="13"/>
        <w:jc w:val="both"/>
        <w:rPr>
          <w:b/>
        </w:rPr>
      </w:pPr>
      <w:r w:rsidRPr="00303A43">
        <w:tab/>
      </w:r>
    </w:p>
    <w:p w14:paraId="4B0E5909" w14:textId="77777777" w:rsidR="000C2FEB" w:rsidRPr="00303A43" w:rsidRDefault="000C2FEB">
      <w:pPr>
        <w:pStyle w:val="13"/>
        <w:jc w:val="center"/>
      </w:pPr>
      <w:r w:rsidRPr="00303A43">
        <w:rPr>
          <w:b/>
        </w:rPr>
        <w:t>7. Заключительные положения</w:t>
      </w:r>
    </w:p>
    <w:p w14:paraId="007A86FD" w14:textId="77777777" w:rsidR="000C2FEB" w:rsidRPr="00303A43" w:rsidRDefault="000C2FEB">
      <w:pPr>
        <w:pStyle w:val="13"/>
        <w:ind w:firstLine="708"/>
        <w:jc w:val="both"/>
      </w:pPr>
      <w:r w:rsidRPr="00303A43"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7994DC8" w14:textId="77777777" w:rsidR="00303A43" w:rsidRDefault="000C2FEB" w:rsidP="00C40538">
      <w:pPr>
        <w:pStyle w:val="13"/>
        <w:ind w:firstLine="708"/>
      </w:pPr>
      <w:r w:rsidRPr="00303A43">
        <w:t xml:space="preserve">7.2. С Инструкцией № 1 </w:t>
      </w:r>
      <w:r w:rsidR="00303A43">
        <w:t>«</w:t>
      </w:r>
      <w:r w:rsidRPr="00303A43">
        <w:t>по охране тру</w:t>
      </w:r>
      <w:r w:rsidR="00303A43">
        <w:t xml:space="preserve">да для обучаемого», </w:t>
      </w:r>
      <w:r w:rsidR="00C40538" w:rsidRPr="00303A43">
        <w:t xml:space="preserve">Инструкцией № 2 </w:t>
      </w:r>
      <w:r w:rsidR="00303A43">
        <w:t>«</w:t>
      </w:r>
      <w:r w:rsidR="00C40538" w:rsidRPr="00303A43">
        <w:t>по пожарной безопасности</w:t>
      </w:r>
      <w:r w:rsidR="00303A43">
        <w:t xml:space="preserve"> и</w:t>
      </w:r>
      <w:r w:rsidR="00C40538" w:rsidRPr="00303A43">
        <w:t xml:space="preserve"> Правила</w:t>
      </w:r>
      <w:r w:rsidR="00303A43">
        <w:t>ми</w:t>
      </w:r>
      <w:r w:rsidR="00C40538" w:rsidRPr="00303A43">
        <w:t xml:space="preserve"> внутреннего распорядка обучающихся автошколы «Форсаж +» </w:t>
      </w:r>
    </w:p>
    <w:p w14:paraId="4F49E280" w14:textId="77777777" w:rsidR="00303A43" w:rsidRDefault="00303A43" w:rsidP="00C40538">
      <w:pPr>
        <w:pStyle w:val="13"/>
        <w:ind w:firstLine="708"/>
      </w:pPr>
    </w:p>
    <w:p w14:paraId="60831CA5" w14:textId="77777777" w:rsidR="00303A43" w:rsidRDefault="00C40538" w:rsidP="00303A43">
      <w:pPr>
        <w:pStyle w:val="13"/>
        <w:ind w:firstLine="708"/>
      </w:pPr>
      <w:r w:rsidRPr="00303A43">
        <w:rPr>
          <w:b/>
          <w:i/>
          <w:sz w:val="28"/>
          <w:szCs w:val="28"/>
        </w:rPr>
        <w:t>ознакомлен:</w:t>
      </w:r>
      <w:r w:rsidRPr="00303A43">
        <w:t xml:space="preserve"> _______</w:t>
      </w:r>
      <w:r w:rsidR="00303A43">
        <w:t>____</w:t>
      </w:r>
      <w:r w:rsidRPr="00303A43">
        <w:t>____</w:t>
      </w:r>
    </w:p>
    <w:p w14:paraId="20EEBF1C" w14:textId="77777777" w:rsidR="00C40538" w:rsidRDefault="00303A43" w:rsidP="00303A43">
      <w:pPr>
        <w:pStyle w:val="13"/>
        <w:ind w:firstLine="708"/>
      </w:pPr>
      <w:r>
        <w:t xml:space="preserve">                                </w:t>
      </w:r>
      <w:r w:rsidR="00C40538" w:rsidRPr="00303A43">
        <w:t>(подпись)</w:t>
      </w:r>
    </w:p>
    <w:p w14:paraId="02264E7F" w14:textId="77777777" w:rsidR="004A6A2A" w:rsidRPr="00F76F8D" w:rsidRDefault="00F93BC4" w:rsidP="004A6A2A">
      <w:pPr>
        <w:ind w:firstLine="567"/>
        <w:jc w:val="both"/>
        <w:rPr>
          <w:rFonts w:eastAsia="Calibri"/>
          <w:b/>
          <w:kern w:val="0"/>
          <w:lang w:eastAsia="en-US"/>
        </w:rPr>
      </w:pPr>
      <w:r>
        <w:t xml:space="preserve">7.3. </w:t>
      </w:r>
      <w:r w:rsidR="004A6A2A">
        <w:t xml:space="preserve">После подписания настоящего Договора, </w:t>
      </w:r>
      <w:r w:rsidR="004A6A2A" w:rsidRPr="00757288">
        <w:t>в соответствии с Федеральным законом от 27.07.2006 № 152-ФЗ «О персональных данных»</w:t>
      </w:r>
      <w:r w:rsidR="004A6A2A">
        <w:rPr>
          <w:b/>
        </w:rPr>
        <w:t xml:space="preserve"> Учащийся</w:t>
      </w:r>
      <w:r w:rsidR="004A6A2A" w:rsidRPr="00F93BC4">
        <w:rPr>
          <w:b/>
        </w:rPr>
        <w:t xml:space="preserve"> да</w:t>
      </w:r>
      <w:r w:rsidR="004A6A2A">
        <w:rPr>
          <w:b/>
        </w:rPr>
        <w:t>ё</w:t>
      </w:r>
      <w:r w:rsidR="004A6A2A" w:rsidRPr="00F93BC4">
        <w:rPr>
          <w:b/>
        </w:rPr>
        <w:t>т согласие на обработку своих персональных данных</w:t>
      </w:r>
      <w:r w:rsidR="004A6A2A" w:rsidRPr="00F76F8D">
        <w:rPr>
          <w:rFonts w:eastAsia="Calibri"/>
          <w:kern w:val="0"/>
          <w:sz w:val="16"/>
          <w:szCs w:val="16"/>
          <w:lang w:eastAsia="en-US"/>
        </w:rPr>
        <w:t xml:space="preserve"> </w:t>
      </w:r>
      <w:r w:rsidR="004A6A2A" w:rsidRPr="00F76F8D">
        <w:rPr>
          <w:rFonts w:eastAsia="Calibri"/>
          <w:kern w:val="0"/>
          <w:lang w:val="en-US" w:eastAsia="en-US"/>
        </w:rPr>
        <w:t>c</w:t>
      </w:r>
      <w:r w:rsidR="004A6A2A" w:rsidRPr="00F76F8D">
        <w:rPr>
          <w:rFonts w:eastAsia="Calibri"/>
          <w:kern w:val="0"/>
          <w:lang w:eastAsia="en-US"/>
        </w:rPr>
        <w:t xml:space="preserve"> использованием средств автоматизации или без использования таких средств</w:t>
      </w:r>
      <w:r w:rsidR="004A6A2A">
        <w:rPr>
          <w:rFonts w:eastAsia="Calibri"/>
          <w:kern w:val="0"/>
          <w:lang w:eastAsia="en-US"/>
        </w:rPr>
        <w:t>,</w:t>
      </w:r>
      <w:r w:rsidR="004A6A2A" w:rsidRPr="00F76F8D">
        <w:rPr>
          <w:rFonts w:eastAsia="Calibri"/>
          <w:kern w:val="0"/>
          <w:lang w:eastAsia="en-US"/>
        </w:rPr>
        <w:t xml:space="preserve"> с целью осуществления индивидуального учета результатов освоения </w:t>
      </w:r>
      <w:r w:rsidR="004A6A2A">
        <w:rPr>
          <w:rFonts w:eastAsia="Calibri"/>
          <w:kern w:val="0"/>
          <w:lang w:eastAsia="en-US"/>
        </w:rPr>
        <w:t>Учащимся</w:t>
      </w:r>
      <w:r w:rsidR="004A6A2A" w:rsidRPr="00F76F8D">
        <w:rPr>
          <w:rFonts w:eastAsia="Calibri"/>
          <w:kern w:val="0"/>
          <w:lang w:eastAsia="en-US"/>
        </w:rPr>
        <w:t xml:space="preserve"> образовательных программ, а также хранения в архивах данных об этих результатах.</w:t>
      </w:r>
    </w:p>
    <w:p w14:paraId="129E0FE4" w14:textId="77777777" w:rsidR="004A6A2A" w:rsidRPr="00F76F8D" w:rsidRDefault="004A6A2A" w:rsidP="004A6A2A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Учащийся</w:t>
      </w:r>
      <w:r w:rsidRPr="00F76F8D">
        <w:rPr>
          <w:rFonts w:eastAsia="Calibri"/>
          <w:kern w:val="0"/>
          <w:lang w:eastAsia="en-US"/>
        </w:rPr>
        <w:t xml:space="preserve"> предоставля</w:t>
      </w:r>
      <w:r>
        <w:rPr>
          <w:rFonts w:eastAsia="Calibri"/>
          <w:kern w:val="0"/>
          <w:lang w:eastAsia="en-US"/>
        </w:rPr>
        <w:t>ет</w:t>
      </w:r>
      <w:r w:rsidRPr="00F76F8D">
        <w:rPr>
          <w:rFonts w:eastAsia="Calibri"/>
          <w:kern w:val="0"/>
          <w:lang w:eastAsia="en-US"/>
        </w:rPr>
        <w:t xml:space="preserve"> </w:t>
      </w:r>
      <w:r>
        <w:rPr>
          <w:rFonts w:eastAsia="Calibri"/>
          <w:kern w:val="0"/>
          <w:lang w:eastAsia="en-US"/>
        </w:rPr>
        <w:t>Автошколе</w:t>
      </w:r>
      <w:r w:rsidRPr="00F76F8D">
        <w:rPr>
          <w:rFonts w:eastAsia="Calibri"/>
          <w:kern w:val="0"/>
          <w:lang w:eastAsia="en-US"/>
        </w:rPr>
        <w:t xml:space="preserve"> право осуществлять следующие действия (операции) с персональными данными </w:t>
      </w:r>
      <w:r>
        <w:rPr>
          <w:rFonts w:eastAsia="Calibri"/>
          <w:kern w:val="0"/>
          <w:lang w:eastAsia="en-US"/>
        </w:rPr>
        <w:t>Учащегося</w:t>
      </w:r>
      <w:r w:rsidRPr="00F76F8D">
        <w:rPr>
          <w:rFonts w:eastAsia="Calibri"/>
          <w:kern w:val="0"/>
          <w:lang w:eastAsia="en-US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54D468AF" w14:textId="77777777" w:rsidR="004A6A2A" w:rsidRPr="00F76F8D" w:rsidRDefault="004A6A2A" w:rsidP="004A6A2A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Автошкола</w:t>
      </w:r>
      <w:r w:rsidRPr="00F76F8D">
        <w:rPr>
          <w:rFonts w:eastAsia="Calibri"/>
          <w:kern w:val="0"/>
          <w:lang w:eastAsia="en-US"/>
        </w:rPr>
        <w:t xml:space="preserve"> вправе размещать обрабатываемые персональные данные </w:t>
      </w:r>
      <w:r>
        <w:rPr>
          <w:rFonts w:eastAsia="Calibri"/>
          <w:kern w:val="0"/>
          <w:lang w:eastAsia="en-US"/>
        </w:rPr>
        <w:t>Уча</w:t>
      </w:r>
      <w:r w:rsidRPr="00F76F8D">
        <w:rPr>
          <w:rFonts w:eastAsia="Calibri"/>
          <w:kern w:val="0"/>
          <w:lang w:eastAsia="en-US"/>
        </w:rPr>
        <w:t>щегося в информационно-телекоммуникационных сетях с целью предоставления доступа к ним ограниченному кругу лиц (</w:t>
      </w:r>
      <w:r>
        <w:rPr>
          <w:rFonts w:eastAsia="Calibri"/>
          <w:kern w:val="0"/>
          <w:lang w:eastAsia="en-US"/>
        </w:rPr>
        <w:t>Уча</w:t>
      </w:r>
      <w:r w:rsidRPr="00F76F8D">
        <w:rPr>
          <w:rFonts w:eastAsia="Calibri"/>
          <w:kern w:val="0"/>
          <w:lang w:eastAsia="en-US"/>
        </w:rPr>
        <w:t>щемуся</w:t>
      </w:r>
      <w:r>
        <w:rPr>
          <w:rFonts w:eastAsia="Calibri"/>
          <w:kern w:val="0"/>
          <w:lang w:eastAsia="en-US"/>
        </w:rPr>
        <w:t xml:space="preserve">, </w:t>
      </w:r>
      <w:r w:rsidRPr="00F76F8D">
        <w:rPr>
          <w:rFonts w:eastAsia="Calibri"/>
          <w:kern w:val="0"/>
          <w:lang w:eastAsia="en-US"/>
        </w:rPr>
        <w:t xml:space="preserve">родителям (законным представителям), а также административным и педагогическим работникам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>).</w:t>
      </w:r>
    </w:p>
    <w:p w14:paraId="73C0DDA9" w14:textId="77777777" w:rsidR="004A6A2A" w:rsidRPr="00F76F8D" w:rsidRDefault="004A6A2A" w:rsidP="004A6A2A">
      <w:pPr>
        <w:widowControl/>
        <w:suppressAutoHyphens w:val="0"/>
        <w:ind w:firstLine="56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Автошкола</w:t>
      </w:r>
      <w:r w:rsidRPr="00F76F8D">
        <w:rPr>
          <w:rFonts w:eastAsia="Calibri"/>
          <w:kern w:val="0"/>
          <w:lang w:eastAsia="en-US"/>
        </w:rPr>
        <w:t xml:space="preserve"> вправе включать обрабатываемые персональные данные </w:t>
      </w:r>
      <w:r>
        <w:rPr>
          <w:rFonts w:eastAsia="Calibri"/>
          <w:kern w:val="0"/>
          <w:lang w:eastAsia="en-US"/>
        </w:rPr>
        <w:t>Уча</w:t>
      </w:r>
      <w:r w:rsidRPr="00F76F8D">
        <w:rPr>
          <w:rFonts w:eastAsia="Calibri"/>
          <w:kern w:val="0"/>
          <w:lang w:eastAsia="en-US"/>
        </w:rPr>
        <w:t>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14:paraId="49047F4D" w14:textId="77777777" w:rsidR="004A6A2A" w:rsidRPr="00F76F8D" w:rsidRDefault="004A6A2A" w:rsidP="004A6A2A">
      <w:pPr>
        <w:widowControl/>
        <w:suppressAutoHyphens w:val="0"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Перечень персональных данных, на обработку которых даю</w:t>
      </w:r>
      <w:r>
        <w:rPr>
          <w:rFonts w:eastAsia="Calibri"/>
          <w:kern w:val="0"/>
          <w:lang w:eastAsia="en-US"/>
        </w:rPr>
        <w:t>т</w:t>
      </w:r>
      <w:r w:rsidRPr="00F76F8D">
        <w:rPr>
          <w:rFonts w:eastAsia="Calibri"/>
          <w:kern w:val="0"/>
          <w:lang w:eastAsia="en-US"/>
        </w:rPr>
        <w:t xml:space="preserve"> свое согласие</w:t>
      </w:r>
      <w:r>
        <w:rPr>
          <w:rFonts w:eastAsia="Calibri"/>
          <w:kern w:val="0"/>
          <w:lang w:eastAsia="en-US"/>
        </w:rPr>
        <w:t xml:space="preserve"> Учащийся</w:t>
      </w:r>
      <w:r w:rsidRPr="00F76F8D">
        <w:rPr>
          <w:rFonts w:eastAsia="Calibri"/>
          <w:kern w:val="0"/>
          <w:lang w:eastAsia="en-US"/>
        </w:rPr>
        <w:t>, включает:</w:t>
      </w:r>
    </w:p>
    <w:p w14:paraId="4C947DD2" w14:textId="77777777" w:rsidR="004A6A2A" w:rsidRPr="00F76F8D" w:rsidRDefault="004A6A2A" w:rsidP="004A6A2A">
      <w:pPr>
        <w:widowControl/>
        <w:numPr>
          <w:ilvl w:val="0"/>
          <w:numId w:val="6"/>
        </w:numPr>
        <w:suppressAutoHyphens w:val="0"/>
        <w:spacing w:after="200"/>
        <w:ind w:left="851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 xml:space="preserve">Сведения личного дела </w:t>
      </w:r>
      <w:r>
        <w:rPr>
          <w:rFonts w:eastAsia="Calibri"/>
          <w:kern w:val="0"/>
          <w:lang w:eastAsia="en-US"/>
        </w:rPr>
        <w:t>Уча</w:t>
      </w:r>
      <w:r w:rsidRPr="00F76F8D">
        <w:rPr>
          <w:rFonts w:eastAsia="Calibri"/>
          <w:kern w:val="0"/>
          <w:lang w:eastAsia="en-US"/>
        </w:rPr>
        <w:t>щегося:</w:t>
      </w:r>
    </w:p>
    <w:p w14:paraId="77ABBAC0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фамилия, имя, отчество;</w:t>
      </w:r>
    </w:p>
    <w:p w14:paraId="1228534F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дата рождения;</w:t>
      </w:r>
    </w:p>
    <w:p w14:paraId="3010C568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пол;</w:t>
      </w:r>
    </w:p>
    <w:p w14:paraId="0E71FA1B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домашний адрес;</w:t>
      </w:r>
    </w:p>
    <w:p w14:paraId="459490AF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фамилия, имена, отчества родителей (законных представителей);</w:t>
      </w:r>
    </w:p>
    <w:p w14:paraId="6F7F7039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контактные телефоны.</w:t>
      </w:r>
    </w:p>
    <w:p w14:paraId="07013512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</w:p>
    <w:p w14:paraId="545D987A" w14:textId="77777777" w:rsidR="004A6A2A" w:rsidRPr="00F76F8D" w:rsidRDefault="004A6A2A" w:rsidP="004A6A2A">
      <w:pPr>
        <w:widowControl/>
        <w:numPr>
          <w:ilvl w:val="0"/>
          <w:numId w:val="6"/>
        </w:numPr>
        <w:suppressAutoHyphens w:val="0"/>
        <w:spacing w:after="200"/>
        <w:ind w:left="851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 xml:space="preserve">Сведения об учебном процессе и занятости </w:t>
      </w:r>
      <w:r>
        <w:rPr>
          <w:rFonts w:eastAsia="Calibri"/>
          <w:kern w:val="0"/>
          <w:lang w:eastAsia="en-US"/>
        </w:rPr>
        <w:t>Уча</w:t>
      </w:r>
      <w:r w:rsidRPr="00F76F8D">
        <w:rPr>
          <w:rFonts w:eastAsia="Calibri"/>
          <w:kern w:val="0"/>
          <w:lang w:eastAsia="en-US"/>
        </w:rPr>
        <w:t>щегося:</w:t>
      </w:r>
    </w:p>
    <w:p w14:paraId="25AF6F37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lastRenderedPageBreak/>
        <w:t>- перечень изученных, изучаемых предметов;</w:t>
      </w:r>
    </w:p>
    <w:p w14:paraId="564A643A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успеваемость, в том числе результаты текущего контроля успеваемости, промежуточной и итоговой аттестации;</w:t>
      </w:r>
    </w:p>
    <w:p w14:paraId="7EF3D757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данные о посещаемости занятий;</w:t>
      </w:r>
    </w:p>
    <w:p w14:paraId="6B990F60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>- фамилии, имена, отчества педагогов, ведущих обучение.</w:t>
      </w:r>
    </w:p>
    <w:p w14:paraId="69EFCFEE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</w:p>
    <w:p w14:paraId="3008D99E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 w:rsidRPr="00F76F8D">
        <w:rPr>
          <w:rFonts w:eastAsia="Calibri"/>
          <w:kern w:val="0"/>
          <w:lang w:eastAsia="en-US"/>
        </w:rPr>
        <w:t xml:space="preserve">Настоящее согласие дано </w:t>
      </w:r>
      <w:r>
        <w:rPr>
          <w:rFonts w:eastAsia="Calibri"/>
          <w:kern w:val="0"/>
          <w:lang w:eastAsia="en-US"/>
        </w:rPr>
        <w:t>Учащимся</w:t>
      </w:r>
      <w:r w:rsidRPr="00F76F8D">
        <w:rPr>
          <w:rFonts w:eastAsia="Calibri"/>
          <w:kern w:val="0"/>
          <w:lang w:eastAsia="en-US"/>
        </w:rPr>
        <w:t xml:space="preserve"> «____» __________ 20___г. и действует на время обучения (пребывания) </w:t>
      </w:r>
      <w:r>
        <w:rPr>
          <w:rFonts w:eastAsia="Calibri"/>
          <w:kern w:val="0"/>
          <w:lang w:eastAsia="en-US"/>
        </w:rPr>
        <w:t>Учащимся</w:t>
      </w:r>
      <w:r w:rsidRPr="00F76F8D">
        <w:rPr>
          <w:rFonts w:eastAsia="Calibri"/>
          <w:kern w:val="0"/>
          <w:lang w:eastAsia="en-US"/>
        </w:rPr>
        <w:t xml:space="preserve"> в данном образовательном учреждении.</w:t>
      </w:r>
    </w:p>
    <w:p w14:paraId="5E915B69" w14:textId="77777777" w:rsidR="004A6A2A" w:rsidRPr="00F76F8D" w:rsidRDefault="004A6A2A" w:rsidP="004A6A2A">
      <w:pPr>
        <w:widowControl/>
        <w:suppressAutoHyphens w:val="0"/>
        <w:ind w:firstLine="426"/>
        <w:contextualSpacing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Учащийся </w:t>
      </w:r>
      <w:r w:rsidRPr="00F76F8D">
        <w:rPr>
          <w:rFonts w:eastAsia="Calibri"/>
          <w:kern w:val="0"/>
          <w:lang w:eastAsia="en-US"/>
        </w:rPr>
        <w:t>оставля</w:t>
      </w:r>
      <w:r>
        <w:rPr>
          <w:rFonts w:eastAsia="Calibri"/>
          <w:kern w:val="0"/>
          <w:lang w:eastAsia="en-US"/>
        </w:rPr>
        <w:t>ет</w:t>
      </w:r>
      <w:r w:rsidRPr="00F76F8D">
        <w:rPr>
          <w:rFonts w:eastAsia="Calibri"/>
          <w:kern w:val="0"/>
          <w:lang w:eastAsia="en-US"/>
        </w:rPr>
        <w:t xml:space="preserve"> за собой право отозвать свое согласие посредством составления соответствующего письменного документа, который может быть направлен в адрес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 xml:space="preserve"> по почте заказным письмом с уведомлением о вручении</w:t>
      </w:r>
      <w:r>
        <w:rPr>
          <w:rFonts w:eastAsia="Calibri"/>
          <w:kern w:val="0"/>
          <w:lang w:eastAsia="en-US"/>
        </w:rPr>
        <w:t>,</w:t>
      </w:r>
      <w:r w:rsidRPr="00F76F8D">
        <w:rPr>
          <w:rFonts w:eastAsia="Calibri"/>
          <w:kern w:val="0"/>
          <w:lang w:eastAsia="en-US"/>
        </w:rPr>
        <w:t xml:space="preserve"> либо вручен лично под расписку представителю </w:t>
      </w:r>
      <w:r>
        <w:rPr>
          <w:rFonts w:eastAsia="Calibri"/>
          <w:kern w:val="0"/>
          <w:lang w:eastAsia="en-US"/>
        </w:rPr>
        <w:t>Автошколы</w:t>
      </w:r>
      <w:r w:rsidRPr="00F76F8D">
        <w:rPr>
          <w:rFonts w:eastAsia="Calibri"/>
          <w:kern w:val="0"/>
          <w:lang w:eastAsia="en-US"/>
        </w:rPr>
        <w:t>.</w:t>
      </w:r>
    </w:p>
    <w:p w14:paraId="096CC342" w14:textId="77777777" w:rsidR="00C40538" w:rsidRPr="00303A43" w:rsidRDefault="00C40538" w:rsidP="004A6A2A">
      <w:pPr>
        <w:pStyle w:val="13"/>
        <w:ind w:firstLine="708"/>
        <w:rPr>
          <w:b/>
        </w:rPr>
      </w:pPr>
    </w:p>
    <w:p w14:paraId="2C8B74F9" w14:textId="77777777" w:rsidR="00C40538" w:rsidRPr="00303A43" w:rsidRDefault="00C40538">
      <w:pPr>
        <w:pStyle w:val="13"/>
        <w:ind w:left="4248" w:firstLine="708"/>
        <w:jc w:val="both"/>
        <w:rPr>
          <w:b/>
        </w:rPr>
      </w:pPr>
    </w:p>
    <w:p w14:paraId="7D133E8F" w14:textId="77777777" w:rsidR="000C2FEB" w:rsidRPr="00303A43" w:rsidRDefault="000C2FEB">
      <w:pPr>
        <w:pStyle w:val="13"/>
        <w:jc w:val="center"/>
        <w:rPr>
          <w:b/>
        </w:rPr>
      </w:pPr>
      <w:r w:rsidRPr="00303A43">
        <w:rPr>
          <w:b/>
        </w:rPr>
        <w:t>8. Юридические адреса и реквизиты сторон</w:t>
      </w:r>
    </w:p>
    <w:p w14:paraId="6653E670" w14:textId="77777777" w:rsidR="000C2FEB" w:rsidRPr="00303A43" w:rsidRDefault="000C2FEB">
      <w:pPr>
        <w:pStyle w:val="13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9"/>
        <w:gridCol w:w="4876"/>
      </w:tblGrid>
      <w:tr w:rsidR="000C2FEB" w:rsidRPr="00303A43" w14:paraId="494F3084" w14:textId="77777777" w:rsidTr="002A50F1">
        <w:trPr>
          <w:trHeight w:val="2843"/>
        </w:trPr>
        <w:tc>
          <w:tcPr>
            <w:tcW w:w="5369" w:type="dxa"/>
            <w:shd w:val="clear" w:color="auto" w:fill="auto"/>
          </w:tcPr>
          <w:p w14:paraId="3BBC4582" w14:textId="77777777" w:rsidR="00C40538" w:rsidRPr="00C40538" w:rsidRDefault="00C40538" w:rsidP="00C40538">
            <w:pPr>
              <w:snapToGrid w:val="0"/>
              <w:spacing w:line="360" w:lineRule="auto"/>
              <w:jc w:val="both"/>
              <w:rPr>
                <w:rFonts w:eastAsia="Lucida Sans Unicode"/>
                <w:i/>
                <w:lang w:eastAsia="hi-IN" w:bidi="hi-IN"/>
              </w:rPr>
            </w:pPr>
            <w:r w:rsidRPr="00303A43">
              <w:rPr>
                <w:rFonts w:eastAsia="Lucida Sans Unicode"/>
                <w:b/>
                <w:bCs/>
                <w:i/>
                <w:lang w:eastAsia="hi-IN" w:bidi="hi-IN"/>
              </w:rPr>
              <w:t>«Автошкола»</w:t>
            </w:r>
          </w:p>
          <w:p w14:paraId="40C35881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 xml:space="preserve">346871, Ростовская обл., Неклиновский р-н, </w:t>
            </w:r>
          </w:p>
          <w:p w14:paraId="21272342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 xml:space="preserve">с. </w:t>
            </w:r>
            <w:proofErr w:type="spellStart"/>
            <w:r w:rsidRPr="00C40538">
              <w:rPr>
                <w:rFonts w:eastAsia="Lucida Sans Unicode"/>
                <w:lang w:eastAsia="hi-IN" w:bidi="hi-IN"/>
              </w:rPr>
              <w:t>Вареновка</w:t>
            </w:r>
            <w:proofErr w:type="spellEnd"/>
            <w:r w:rsidRPr="00C40538">
              <w:rPr>
                <w:rFonts w:eastAsia="Lucida Sans Unicode"/>
                <w:lang w:eastAsia="hi-IN" w:bidi="hi-IN"/>
              </w:rPr>
              <w:t>, ул. Первомайская, д. 63;</w:t>
            </w:r>
          </w:p>
          <w:p w14:paraId="75805F02" w14:textId="77777777" w:rsidR="00C40538" w:rsidRPr="00C40538" w:rsidRDefault="00C40538" w:rsidP="00303A43">
            <w:pPr>
              <w:suppressLineNumbers/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>ИНН 612303506730</w:t>
            </w:r>
          </w:p>
          <w:p w14:paraId="58C9CD3B" w14:textId="77777777" w:rsidR="00C40538" w:rsidRPr="00C40538" w:rsidRDefault="00C40538" w:rsidP="002A50F1">
            <w:pPr>
              <w:suppressLineNumbers/>
              <w:tabs>
                <w:tab w:val="left" w:pos="3165"/>
              </w:tabs>
              <w:spacing w:line="480" w:lineRule="auto"/>
              <w:rPr>
                <w:rFonts w:eastAsia="Lucida Sans Unicode"/>
                <w:lang w:eastAsia="hi-IN" w:bidi="hi-IN"/>
              </w:rPr>
            </w:pPr>
            <w:r w:rsidRPr="00C40538">
              <w:rPr>
                <w:rFonts w:eastAsia="Lucida Sans Unicode"/>
                <w:lang w:eastAsia="hi-IN" w:bidi="hi-IN"/>
              </w:rPr>
              <w:t>ОГРНИП № 319619600177670</w:t>
            </w:r>
          </w:p>
          <w:p w14:paraId="50D333DD" w14:textId="77777777" w:rsidR="000C2FEB" w:rsidRPr="00303A43" w:rsidRDefault="000C2FEB" w:rsidP="00C40538">
            <w:pPr>
              <w:snapToGrid w:val="0"/>
              <w:spacing w:line="100" w:lineRule="atLeas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876" w:type="dxa"/>
            <w:shd w:val="clear" w:color="auto" w:fill="auto"/>
          </w:tcPr>
          <w:p w14:paraId="5179808C" w14:textId="77777777" w:rsidR="000C2FEB" w:rsidRDefault="00303A43" w:rsidP="00303A43">
            <w:pPr>
              <w:pStyle w:val="a8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«Учащийся» </w:t>
            </w:r>
          </w:p>
          <w:p w14:paraId="3D455DD7" w14:textId="77777777" w:rsidR="00303A43" w:rsidRPr="00303A43" w:rsidRDefault="00303A43" w:rsidP="00303A43">
            <w:pPr>
              <w:pStyle w:val="a8"/>
              <w:jc w:val="both"/>
              <w:rPr>
                <w:b/>
                <w:bCs/>
                <w:i/>
                <w:iCs/>
                <w:sz w:val="6"/>
                <w:szCs w:val="6"/>
              </w:rPr>
            </w:pPr>
          </w:p>
          <w:p w14:paraId="292DD8EC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Ф.И.О._________________________________</w:t>
            </w:r>
          </w:p>
          <w:p w14:paraId="5EE7AB13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________</w:t>
            </w:r>
            <w:r>
              <w:rPr>
                <w:b/>
                <w:bCs/>
                <w:i/>
                <w:iCs/>
              </w:rPr>
              <w:t>______________________________</w:t>
            </w:r>
            <w:r w:rsidR="004A6A2A">
              <w:rPr>
                <w:b/>
                <w:bCs/>
                <w:i/>
                <w:iCs/>
              </w:rPr>
              <w:t>_</w:t>
            </w:r>
            <w:r w:rsidR="004A6A2A" w:rsidRPr="00303A43">
              <w:rPr>
                <w:b/>
                <w:bCs/>
                <w:i/>
                <w:iCs/>
              </w:rPr>
              <w:t xml:space="preserve"> Тел: </w:t>
            </w:r>
            <w:r w:rsidR="000C2FEB" w:rsidRPr="00303A43">
              <w:rPr>
                <w:b/>
                <w:bCs/>
                <w:i/>
                <w:iCs/>
              </w:rPr>
              <w:t>___________________________________</w:t>
            </w:r>
          </w:p>
          <w:p w14:paraId="789AF3D5" w14:textId="77777777" w:rsidR="000C2FEB" w:rsidRPr="00303A43" w:rsidRDefault="000C2FEB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303A43">
              <w:rPr>
                <w:b/>
                <w:bCs/>
                <w:i/>
                <w:iCs/>
              </w:rPr>
              <w:t xml:space="preserve">Адрес </w:t>
            </w:r>
            <w:r w:rsidR="004A6A2A">
              <w:rPr>
                <w:b/>
                <w:bCs/>
                <w:i/>
                <w:iCs/>
              </w:rPr>
              <w:t>регистрации</w:t>
            </w:r>
            <w:r w:rsidRPr="00303A43">
              <w:rPr>
                <w:b/>
                <w:bCs/>
                <w:i/>
                <w:iCs/>
              </w:rPr>
              <w:t>:</w:t>
            </w:r>
            <w:r w:rsidR="004A6A2A">
              <w:rPr>
                <w:b/>
                <w:bCs/>
                <w:i/>
                <w:iCs/>
              </w:rPr>
              <w:t xml:space="preserve"> </w:t>
            </w:r>
            <w:r w:rsidRPr="00303A43">
              <w:rPr>
                <w:b/>
                <w:bCs/>
                <w:i/>
                <w:iCs/>
              </w:rPr>
              <w:t>____________________</w:t>
            </w:r>
          </w:p>
          <w:p w14:paraId="6B891CDA" w14:textId="77777777" w:rsidR="000C2FEB" w:rsidRPr="00303A43" w:rsidRDefault="00303A43">
            <w:pPr>
              <w:pStyle w:val="a8"/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0C2FEB" w:rsidRPr="00303A43">
              <w:rPr>
                <w:b/>
                <w:bCs/>
                <w:i/>
                <w:iCs/>
              </w:rPr>
              <w:t>_______________________________________</w:t>
            </w:r>
          </w:p>
          <w:p w14:paraId="0624B562" w14:textId="77777777" w:rsidR="000C2FEB" w:rsidRPr="00303A43" w:rsidRDefault="000C2FEB">
            <w:pPr>
              <w:pStyle w:val="a8"/>
              <w:spacing w:line="360" w:lineRule="auto"/>
              <w:jc w:val="both"/>
            </w:pPr>
            <w:r w:rsidRPr="00303A43">
              <w:rPr>
                <w:b/>
                <w:bCs/>
                <w:i/>
                <w:iCs/>
              </w:rPr>
              <w:t>_____________________________________</w:t>
            </w:r>
          </w:p>
        </w:tc>
      </w:tr>
    </w:tbl>
    <w:p w14:paraId="7E050F77" w14:textId="77777777" w:rsidR="000C2FEB" w:rsidRPr="00303A43" w:rsidRDefault="000C2FEB" w:rsidP="002A50F1">
      <w:pPr>
        <w:pStyle w:val="13"/>
        <w:rPr>
          <w:b/>
        </w:rPr>
      </w:pPr>
    </w:p>
    <w:p w14:paraId="232F4E6E" w14:textId="77777777" w:rsidR="000C2FEB" w:rsidRPr="00303A43" w:rsidRDefault="000C2FEB">
      <w:pPr>
        <w:pStyle w:val="13"/>
        <w:jc w:val="center"/>
      </w:pPr>
      <w:r w:rsidRPr="00303A43">
        <w:rPr>
          <w:b/>
        </w:rPr>
        <w:t>9. Подписи сторон</w:t>
      </w:r>
    </w:p>
    <w:p w14:paraId="68E091B9" w14:textId="77777777" w:rsidR="000C2FEB" w:rsidRPr="00303A43" w:rsidRDefault="000C2FEB">
      <w:pPr>
        <w:spacing w:line="360" w:lineRule="auto"/>
        <w:jc w:val="both"/>
      </w:pPr>
    </w:p>
    <w:p w14:paraId="0A435627" w14:textId="77777777" w:rsidR="000C2FEB" w:rsidRPr="00303A43" w:rsidRDefault="000C2FEB">
      <w:pPr>
        <w:spacing w:line="100" w:lineRule="atLeast"/>
        <w:jc w:val="both"/>
        <w:rPr>
          <w:b/>
          <w:bCs/>
        </w:rPr>
      </w:pPr>
      <w:r w:rsidRPr="00303A43">
        <w:rPr>
          <w:b/>
          <w:bCs/>
        </w:rPr>
        <w:t xml:space="preserve">Индивидуальный предприниматель              </w:t>
      </w:r>
      <w:r w:rsidR="004A6A2A">
        <w:rPr>
          <w:b/>
          <w:bCs/>
        </w:rPr>
        <w:t xml:space="preserve">              «</w:t>
      </w:r>
      <w:r w:rsidRPr="00303A43">
        <w:rPr>
          <w:b/>
          <w:bCs/>
        </w:rPr>
        <w:t>Учащийся</w:t>
      </w:r>
      <w:r w:rsidR="004A6A2A">
        <w:rPr>
          <w:b/>
          <w:bCs/>
        </w:rPr>
        <w:t>»</w:t>
      </w:r>
    </w:p>
    <w:p w14:paraId="544CD7E1" w14:textId="77777777" w:rsidR="000C2FEB" w:rsidRPr="00303A43" w:rsidRDefault="000C2FEB">
      <w:pPr>
        <w:spacing w:line="100" w:lineRule="atLeast"/>
        <w:jc w:val="both"/>
        <w:rPr>
          <w:b/>
          <w:bCs/>
        </w:rPr>
      </w:pPr>
    </w:p>
    <w:p w14:paraId="2302B80B" w14:textId="77777777" w:rsidR="000C2FEB" w:rsidRPr="00303A43" w:rsidRDefault="000C2FEB">
      <w:pPr>
        <w:spacing w:line="360" w:lineRule="auto"/>
        <w:jc w:val="both"/>
      </w:pPr>
      <w:r w:rsidRPr="00303A43">
        <w:t xml:space="preserve">_________________ </w:t>
      </w:r>
      <w:r w:rsidR="00C40538" w:rsidRPr="00303A43">
        <w:t>С.А. Надолинский</w:t>
      </w:r>
      <w:r w:rsidR="00303A43">
        <w:tab/>
      </w:r>
      <w:r w:rsidR="00303A43">
        <w:tab/>
      </w:r>
      <w:r w:rsidR="00303A43">
        <w:tab/>
        <w:t xml:space="preserve"> _______________/__________________/</w:t>
      </w:r>
    </w:p>
    <w:p w14:paraId="3A5B47A7" w14:textId="77777777" w:rsidR="000C2FEB" w:rsidRPr="00303A43" w:rsidRDefault="000C2FEB">
      <w:pPr>
        <w:spacing w:line="360" w:lineRule="auto"/>
        <w:ind w:left="40"/>
        <w:jc w:val="both"/>
      </w:pPr>
      <w:r w:rsidRPr="00303A43">
        <w:t xml:space="preserve">«____» </w:t>
      </w:r>
      <w:r w:rsidR="00303A43">
        <w:t>______________ 20___г.</w:t>
      </w:r>
      <w:r w:rsidR="00303A43">
        <w:tab/>
      </w:r>
      <w:r w:rsidR="00303A43">
        <w:tab/>
      </w:r>
      <w:r w:rsidR="00303A43">
        <w:tab/>
      </w:r>
      <w:r w:rsidR="00303A43">
        <w:tab/>
        <w:t xml:space="preserve"> </w:t>
      </w:r>
      <w:r w:rsidRPr="00303A43">
        <w:t>«____» ______________ 20___г.</w:t>
      </w:r>
    </w:p>
    <w:sectPr w:rsidR="000C2FEB" w:rsidRPr="00303A43">
      <w:pgSz w:w="11906" w:h="16838"/>
      <w:pgMar w:top="630" w:right="595" w:bottom="637" w:left="106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A1166CF0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4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C969EE"/>
    <w:multiLevelType w:val="hybridMultilevel"/>
    <w:tmpl w:val="B3B2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BA"/>
    <w:rsid w:val="0002742B"/>
    <w:rsid w:val="000C2FEB"/>
    <w:rsid w:val="002A50F1"/>
    <w:rsid w:val="00303A43"/>
    <w:rsid w:val="00462A6A"/>
    <w:rsid w:val="004A6A2A"/>
    <w:rsid w:val="00634284"/>
    <w:rsid w:val="006819BA"/>
    <w:rsid w:val="007F4D76"/>
    <w:rsid w:val="009356B5"/>
    <w:rsid w:val="00A1387B"/>
    <w:rsid w:val="00AA58E0"/>
    <w:rsid w:val="00C17F7E"/>
    <w:rsid w:val="00C40538"/>
    <w:rsid w:val="00D739C4"/>
    <w:rsid w:val="00E65E17"/>
    <w:rsid w:val="00F30C4D"/>
    <w:rsid w:val="00F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62984"/>
  <w15:docId w15:val="{11034DEE-C304-4388-95E9-F82405A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  <w:b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  <w:rPr>
      <w:b/>
    </w:rPr>
  </w:style>
  <w:style w:type="character" w:customStyle="1" w:styleId="WW8Num3z2">
    <w:name w:val="WW8Num3z2"/>
  </w:style>
  <w:style w:type="character" w:customStyle="1" w:styleId="WW8Num4z1">
    <w:name w:val="WW8Num4z1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character" w:customStyle="1" w:styleId="a3">
    <w:name w:val="Символ нумерации"/>
    <w:rPr>
      <w:b w:val="0"/>
      <w:bCs w:val="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eastAsia="Arial Unicode MS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19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19BA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Форсаж</cp:lastModifiedBy>
  <cp:revision>2</cp:revision>
  <cp:lastPrinted>2017-10-31T07:14:00Z</cp:lastPrinted>
  <dcterms:created xsi:type="dcterms:W3CDTF">2024-05-10T08:16:00Z</dcterms:created>
  <dcterms:modified xsi:type="dcterms:W3CDTF">2024-05-10T08:16:00Z</dcterms:modified>
</cp:coreProperties>
</file>